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E7C03" w14:textId="39FC24B8" w:rsidR="007E7DC7" w:rsidRPr="00421473" w:rsidRDefault="002F57A4" w:rsidP="007E7DC7">
      <w:pPr>
        <w:spacing w:before="0"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B2516" w:rsidRPr="00BB2516">
        <w:rPr>
          <w:rFonts w:ascii="Arial" w:hAnsi="Arial" w:cs="Arial"/>
          <w:b/>
          <w:bCs/>
          <w:sz w:val="20"/>
          <w:szCs w:val="20"/>
        </w:rPr>
        <w:t>Modello</w:t>
      </w:r>
      <w:r w:rsidR="00BB2516">
        <w:rPr>
          <w:rFonts w:ascii="Arial" w:hAnsi="Arial" w:cs="Arial"/>
          <w:sz w:val="20"/>
          <w:szCs w:val="20"/>
        </w:rPr>
        <w:t xml:space="preserve"> </w:t>
      </w:r>
      <w:r w:rsidRPr="00421473">
        <w:rPr>
          <w:rFonts w:ascii="Arial" w:hAnsi="Arial" w:cs="Arial"/>
          <w:b/>
          <w:bCs/>
          <w:sz w:val="20"/>
          <w:szCs w:val="20"/>
        </w:rPr>
        <w:t>Allegato B - DGUE</w:t>
      </w:r>
    </w:p>
    <w:p w14:paraId="64DEA474" w14:textId="77777777" w:rsidR="002F57A4" w:rsidRDefault="002F57A4" w:rsidP="007E7DC7">
      <w:pPr>
        <w:spacing w:before="0" w:after="0"/>
        <w:rPr>
          <w:rFonts w:ascii="Arial" w:hAnsi="Arial" w:cs="Arial"/>
          <w:sz w:val="20"/>
          <w:szCs w:val="20"/>
        </w:rPr>
      </w:pPr>
    </w:p>
    <w:p w14:paraId="3B0871BB" w14:textId="77777777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I: Informazioni sulla procedura di appalto e sull'amministrazione aggiudicatrice o ente aggiudicatore</w:t>
      </w:r>
    </w:p>
    <w:p w14:paraId="4DFFE953" w14:textId="77777777" w:rsidR="007E7DC7" w:rsidRDefault="007E7DC7" w:rsidP="007E7DC7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6DA6FF8C" w14:textId="6F1D7230" w:rsidR="007E7DC7" w:rsidRPr="00D10072" w:rsidRDefault="007E7DC7" w:rsidP="007E7DC7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>Le informazioni richieste dalla parte I  devono essere inserite dall'operatore economico.</w:t>
      </w:r>
    </w:p>
    <w:p w14:paraId="3AA69B5D" w14:textId="442CF0CF" w:rsidR="007E7DC7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BANDO DI GARA PROCEDURA </w:t>
      </w:r>
      <w:r w:rsidR="00537424">
        <w:rPr>
          <w:rFonts w:ascii="Arial" w:hAnsi="Arial" w:cs="Arial"/>
          <w:sz w:val="15"/>
          <w:szCs w:val="15"/>
        </w:rPr>
        <w:t>NEGOZIATA</w:t>
      </w:r>
      <w:r>
        <w:rPr>
          <w:rFonts w:ascii="Arial" w:hAnsi="Arial" w:cs="Arial"/>
          <w:b/>
          <w:sz w:val="15"/>
          <w:szCs w:val="15"/>
        </w:rPr>
        <w:t>:</w:t>
      </w:r>
    </w:p>
    <w:p w14:paraId="29676804" w14:textId="2CACF4E6" w:rsidR="00647DE6" w:rsidRPr="00DD271B" w:rsidRDefault="00537424" w:rsidP="00647D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2"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PROCEDURA NEGOZIATA, SENZA BANDO, </w:t>
      </w:r>
      <w:r w:rsidR="00DD271B">
        <w:rPr>
          <w:rFonts w:ascii="Arial" w:hAnsi="Arial" w:cs="Arial"/>
          <w:b/>
          <w:sz w:val="15"/>
          <w:szCs w:val="15"/>
        </w:rPr>
        <w:t>AI SENSI DELL’ART. 50 COMMA 1 LETT. E) DEL D. LGS. N. 36/2023 PER L’AFFIDAMENTO DEL SERVIZIO DI ASSISTENZA ALL’AUTONOMIA PERSONALE SCOLASTICA PER ALUNNI DIVERSAMENTE ABILI FREQUENTANTI LA SCUOLA DELL’INFANZIA, SCUOLA PRIMARIA E LA SCUOLA SECONDARIA DI PRIMO GRADO DAL 01/09/2024 AL 31/08/2026 (AA.SS. 2024-2025 E 2025-2026) CON POSSIBILITA’ DI RIPETIZIONE CONTRATTUALE DAL 01/09/2026 AL 31/08/2027 (A.S. 2026-2027)</w:t>
      </w:r>
      <w:r w:rsidR="001938C4">
        <w:rPr>
          <w:rFonts w:ascii="Arial" w:hAnsi="Arial" w:cs="Arial"/>
          <w:b/>
          <w:sz w:val="15"/>
          <w:szCs w:val="15"/>
        </w:rPr>
        <w:t xml:space="preserve"> CIG </w:t>
      </w:r>
      <w:r w:rsidR="001938C4" w:rsidRPr="001938C4">
        <w:rPr>
          <w:rFonts w:ascii="Arial" w:hAnsi="Arial" w:cs="Arial"/>
          <w:b/>
          <w:sz w:val="15"/>
          <w:szCs w:val="15"/>
        </w:rPr>
        <w:t>B10C652AA8</w:t>
      </w:r>
    </w:p>
    <w:p w14:paraId="24A32238" w14:textId="785B9FC2" w:rsidR="007E7DC7" w:rsidRDefault="007E7DC7" w:rsidP="00647DE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Procedura </w:t>
      </w:r>
      <w:r w:rsidR="00DD271B">
        <w:rPr>
          <w:rFonts w:ascii="Arial" w:hAnsi="Arial" w:cs="Arial"/>
          <w:b/>
          <w:sz w:val="15"/>
          <w:szCs w:val="15"/>
        </w:rPr>
        <w:t>negoziata</w:t>
      </w:r>
      <w:r>
        <w:rPr>
          <w:rFonts w:ascii="Arial" w:hAnsi="Arial" w:cs="Arial"/>
          <w:b/>
          <w:sz w:val="15"/>
          <w:szCs w:val="15"/>
        </w:rPr>
        <w:t xml:space="preserve"> sulla piattaforma </w:t>
      </w:r>
      <w:r w:rsidR="00DD271B">
        <w:rPr>
          <w:rFonts w:ascii="Arial" w:hAnsi="Arial" w:cs="Arial"/>
          <w:b/>
          <w:sz w:val="15"/>
          <w:szCs w:val="15"/>
        </w:rPr>
        <w:t>telematica Tuttogare.PA</w:t>
      </w:r>
    </w:p>
    <w:p w14:paraId="2164733F" w14:textId="05205C9E" w:rsidR="007E7DC7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sz w:val="15"/>
          <w:szCs w:val="15"/>
        </w:rPr>
      </w:pPr>
      <w:r>
        <w:rPr>
          <w:rFonts w:ascii="Arial" w:hAnsi="Arial" w:cs="Arial"/>
          <w:b/>
          <w:sz w:val="15"/>
          <w:szCs w:val="15"/>
        </w:rPr>
        <w:t xml:space="preserve">Inviato alla </w:t>
      </w:r>
      <w:r>
        <w:rPr>
          <w:rFonts w:ascii="Arial" w:hAnsi="Arial" w:cs="Arial"/>
          <w:b/>
          <w:i/>
          <w:sz w:val="15"/>
          <w:szCs w:val="15"/>
        </w:rPr>
        <w:t xml:space="preserve">Gazzetta ufficiale dell'Unione europea il </w:t>
      </w:r>
      <w:r w:rsidR="00DD271B">
        <w:rPr>
          <w:rFonts w:ascii="Arial" w:hAnsi="Arial" w:cs="Arial"/>
          <w:b/>
          <w:i/>
          <w:sz w:val="15"/>
          <w:szCs w:val="15"/>
        </w:rPr>
        <w:t>------</w:t>
      </w:r>
      <w:r>
        <w:rPr>
          <w:rFonts w:ascii="Arial" w:hAnsi="Arial" w:cs="Arial"/>
          <w:b/>
          <w:i/>
          <w:sz w:val="15"/>
          <w:szCs w:val="15"/>
        </w:rPr>
        <w:t xml:space="preserve"> Pubblicato sulla Gazzetta Ufficiale della Repubblica Italiana n. </w:t>
      </w:r>
      <w:r w:rsidR="00DD271B">
        <w:rPr>
          <w:rFonts w:ascii="Arial" w:hAnsi="Arial" w:cs="Arial"/>
          <w:b/>
          <w:i/>
          <w:sz w:val="15"/>
          <w:szCs w:val="15"/>
        </w:rPr>
        <w:t>---</w:t>
      </w:r>
      <w:r w:rsidR="00647DE6">
        <w:rPr>
          <w:rFonts w:ascii="Arial" w:hAnsi="Arial" w:cs="Arial"/>
          <w:b/>
          <w:i/>
          <w:sz w:val="15"/>
          <w:szCs w:val="15"/>
        </w:rPr>
        <w:t xml:space="preserve"> </w:t>
      </w:r>
      <w:r>
        <w:rPr>
          <w:rFonts w:ascii="Arial" w:hAnsi="Arial" w:cs="Arial"/>
          <w:b/>
          <w:i/>
          <w:sz w:val="15"/>
          <w:szCs w:val="15"/>
        </w:rPr>
        <w:t xml:space="preserve">del </w:t>
      </w:r>
      <w:r w:rsidR="00DD271B">
        <w:rPr>
          <w:rFonts w:ascii="Arial" w:hAnsi="Arial" w:cs="Arial"/>
          <w:b/>
          <w:i/>
          <w:sz w:val="15"/>
          <w:szCs w:val="15"/>
        </w:rPr>
        <w:t>-----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7E7DC7" w:rsidRPr="00C42122" w14:paraId="1E50B528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A5F481" w14:textId="77777777" w:rsidR="007E7DC7" w:rsidRPr="00C42122" w:rsidRDefault="007E7DC7" w:rsidP="00B04907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6AA1D0AD" w14:textId="77777777" w:rsidR="007E7DC7" w:rsidRPr="00C42122" w:rsidRDefault="007E7DC7" w:rsidP="00B04907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CF788E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4C94C53F" w14:textId="77777777" w:rsidTr="00B04907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C599D7" w14:textId="7D09BB78" w:rsidR="00DD271B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Denominazione: </w:t>
            </w:r>
          </w:p>
          <w:p w14:paraId="6BD22EED" w14:textId="77777777" w:rsid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7C108B1" w14:textId="555591C2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77272C" w14:textId="61CEAA7B" w:rsidR="007E7DC7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</w:t>
            </w:r>
            <w:r w:rsidR="00DD271B">
              <w:rPr>
                <w:rFonts w:ascii="Arial" w:hAnsi="Arial" w:cs="Arial"/>
                <w:color w:val="000000"/>
                <w:sz w:val="16"/>
                <w:szCs w:val="16"/>
              </w:rPr>
              <w:t>MUNE DI RACCONIGI</w:t>
            </w:r>
          </w:p>
          <w:p w14:paraId="7174F480" w14:textId="77777777" w:rsidR="007E7DC7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AREA UMD 1 – Servizi alla persona</w:t>
            </w:r>
          </w:p>
          <w:p w14:paraId="7D2697A6" w14:textId="3550B8F7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[00473170041]</w:t>
            </w:r>
          </w:p>
        </w:tc>
      </w:tr>
      <w:tr w:rsidR="007E7DC7" w:rsidRPr="00C42122" w14:paraId="46BF9964" w14:textId="77777777" w:rsidTr="00B04907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5FEB2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D659A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7E7DC7" w:rsidRPr="00C42122" w14:paraId="089DCB5D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6C7702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Titolo o breve descrizione dell'appalto 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1E4DDC" w14:textId="73917F85" w:rsidR="007E7DC7" w:rsidRPr="00C42122" w:rsidRDefault="00DD271B" w:rsidP="00B04907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ERVIZIO DI ASSISTENZA ALL’AUTONOMIA PERSONALE SCOLASTICA PER ALUNNI DIVERSAMENTE ABILI </w:t>
            </w:r>
            <w:r>
              <w:rPr>
                <w:rFonts w:ascii="Arial" w:hAnsi="Arial" w:cs="Arial"/>
                <w:bCs/>
                <w:sz w:val="14"/>
                <w:szCs w:val="14"/>
              </w:rPr>
              <w:t>FREQUENTANTI LA SCUOLA DELL’INFANZIA, SCUOLA PRIMARIA E LA SCUOLA SECONDARIA DI PRIMO GRADO DAL 01/09/2024 AL 31/08/2026 (AA.SS. 2024-2025 E 2025-2026) CON POSSIBILITA’ DI RIPETIZIONE CONTRATTUALE DAL 01/09/2026 AL 31/08/2027 (A.S. 2026-2027)</w:t>
            </w:r>
          </w:p>
        </w:tc>
      </w:tr>
      <w:tr w:rsidR="007E7DC7" w:rsidRPr="00C42122" w14:paraId="24C60B08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8F6B7B" w14:textId="77777777" w:rsidR="007E7DC7" w:rsidRPr="00C42122" w:rsidRDefault="007E7DC7" w:rsidP="00B04907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B061B" w14:textId="7F0E2A34" w:rsidR="007E7DC7" w:rsidRPr="00C42122" w:rsidRDefault="007E7DC7" w:rsidP="00B04907">
            <w:pPr>
              <w:jc w:val="both"/>
              <w:rPr>
                <w:sz w:val="16"/>
                <w:szCs w:val="16"/>
              </w:rPr>
            </w:pPr>
          </w:p>
        </w:tc>
      </w:tr>
      <w:tr w:rsidR="007E7DC7" w:rsidRPr="00C42122" w14:paraId="2D65A20F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24E7AB" w14:textId="198CA907" w:rsidR="00647DE6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4F13F6C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4BEF4686" w14:textId="77777777" w:rsidR="007E7DC7" w:rsidRPr="00752228" w:rsidRDefault="007E7DC7" w:rsidP="00B0490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357163CA" w14:textId="77777777" w:rsidR="007E7DC7" w:rsidRPr="00C42122" w:rsidRDefault="007E7DC7" w:rsidP="00B04907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D81B1" w14:textId="76D85BA2" w:rsidR="007E7DC7" w:rsidRPr="009956BE" w:rsidRDefault="00647DE6" w:rsidP="00B04907">
            <w:pPr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647DE6">
              <w:rPr>
                <w:rFonts w:ascii="Arial" w:hAnsi="Arial" w:cs="Arial"/>
                <w:color w:val="000000"/>
                <w:sz w:val="16"/>
                <w:szCs w:val="16"/>
              </w:rPr>
              <w:t xml:space="preserve"> CIG </w:t>
            </w:r>
            <w:r w:rsidR="001938C4" w:rsidRPr="001938C4">
              <w:rPr>
                <w:rFonts w:ascii="Arial" w:hAnsi="Arial" w:cs="Arial"/>
                <w:color w:val="000000"/>
                <w:sz w:val="16"/>
                <w:szCs w:val="16"/>
              </w:rPr>
              <w:t>B10C652AA8</w:t>
            </w:r>
          </w:p>
          <w:p w14:paraId="5F4B14D8" w14:textId="2B91F5BA" w:rsidR="00647DE6" w:rsidRPr="00647DE6" w:rsidRDefault="00647DE6" w:rsidP="00B0490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F3555DE" w14:textId="77777777" w:rsidR="007E7DC7" w:rsidRPr="00600D14" w:rsidRDefault="007E7DC7" w:rsidP="00B04907">
            <w:pPr>
              <w:rPr>
                <w:color w:val="000000"/>
                <w:sz w:val="20"/>
                <w:szCs w:val="20"/>
              </w:rPr>
            </w:pPr>
          </w:p>
          <w:p w14:paraId="0F403803" w14:textId="77777777" w:rsidR="00DD271B" w:rsidRPr="00DD271B" w:rsidRDefault="00DD271B" w:rsidP="00B04907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2C2BF513" w14:textId="7D17A5CA" w:rsidR="00DD271B" w:rsidRPr="00DD271B" w:rsidRDefault="00DD271B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7B33">
              <w:rPr>
                <w:rFonts w:ascii="Arial" w:hAnsi="Arial" w:cs="Arial"/>
                <w:color w:val="000000"/>
                <w:sz w:val="16"/>
                <w:szCs w:val="16"/>
              </w:rPr>
              <w:t>Zeroli Sonia</w:t>
            </w:r>
          </w:p>
        </w:tc>
      </w:tr>
      <w:tr w:rsidR="007E7DC7" w:rsidRPr="00C42122" w14:paraId="30D63E76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06F038" w14:textId="77777777" w:rsidR="007E7DC7" w:rsidRPr="00C42122" w:rsidRDefault="007E7DC7" w:rsidP="00B049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A54DC" w14:textId="7777777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7E7DC7" w:rsidRPr="00C42122" w14:paraId="264DAC1E" w14:textId="77777777" w:rsidTr="00B04907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26F3B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3F6135FC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F60D15A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104C2425" w14:textId="77777777" w:rsidR="007E7DC7" w:rsidRPr="00C4212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41346A1" w14:textId="77777777" w:rsidR="007E7DC7" w:rsidRPr="00C42122" w:rsidRDefault="007E7DC7" w:rsidP="00B049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A1DC3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EAE3F7B" w14:textId="77777777" w:rsidR="00EA7CF9" w:rsidRDefault="00EA7CF9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C715050" w14:textId="40B14BD5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  <w:p w14:paraId="522310F0" w14:textId="3CA610D7" w:rsidR="007E7DC7" w:rsidRPr="00C42122" w:rsidRDefault="007E7DC7" w:rsidP="00B049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71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47DE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42122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0985E30" w14:textId="49E0E46B" w:rsidR="007E7DC7" w:rsidRDefault="007E7DC7" w:rsidP="00DD271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lastRenderedPageBreak/>
        <w:t>Tutte le altre informazioni in tutte le sezioni del DGUE devono essere inserite dall'operatore economico</w:t>
      </w:r>
    </w:p>
    <w:p w14:paraId="306236BF" w14:textId="77777777" w:rsidR="007E7DC7" w:rsidRDefault="007E7DC7" w:rsidP="007E7DC7">
      <w:pPr>
        <w:tabs>
          <w:tab w:val="left" w:pos="6975"/>
        </w:tabs>
        <w:jc w:val="center"/>
        <w:rPr>
          <w:rFonts w:ascii="Arial" w:hAnsi="Arial" w:cs="Arial"/>
          <w:b/>
          <w:sz w:val="20"/>
          <w:szCs w:val="20"/>
        </w:rPr>
      </w:pPr>
    </w:p>
    <w:p w14:paraId="42DB1906" w14:textId="77777777" w:rsidR="007E7DC7" w:rsidRPr="006121F9" w:rsidRDefault="007E7DC7" w:rsidP="007E7DC7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t>Parte II: Informazioni sull'operatore economico</w:t>
      </w:r>
    </w:p>
    <w:p w14:paraId="6A5BDAA3" w14:textId="77777777" w:rsidR="007E7DC7" w:rsidRPr="006121F9" w:rsidRDefault="007E7DC7" w:rsidP="007E7DC7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7E7DC7" w:rsidRPr="00AD2CC4" w14:paraId="6EDECBE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DF88C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8F8499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8E2750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415387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092E5091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D57B2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056C6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FD8DF" w14:textId="77777777" w:rsidR="007E7DC7" w:rsidRPr="00AD2CC4" w:rsidRDefault="007E7DC7" w:rsidP="00B04907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FA23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10C64A47" w14:textId="77777777" w:rsidTr="00B04907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2DEEE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6A33E3D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 (es. Codice Fiscale),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B7D47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5DD52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88D92D7" w14:textId="77777777" w:rsidTr="00B04907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1C3FDD" w14:textId="77777777" w:rsidR="007E7DC7" w:rsidRPr="00B04567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0CAD25C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6FF4DB6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1F92D3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5ED3DB8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98A5A8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B17BD93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D09C4D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090A91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E7394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84AB098" w14:textId="77777777" w:rsidTr="00B04907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471C77" w14:textId="77777777" w:rsidR="007E7DC7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1C03AF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Indirizzo Internet o sito web (</w:t>
            </w:r>
            <w:r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60D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F4E89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8CCABE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9A5DB3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657B5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643923A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7F18905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 o mail</w:t>
            </w:r>
          </w:p>
          <w:p w14:paraId="6C66EE17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C8CC1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4A38D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73699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1906050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D85481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L'operatore economico è una Micro, Piccola o Media impresa ?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EAC30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D795942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CBC3B7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impresa?</w:t>
            </w:r>
          </w:p>
          <w:p w14:paraId="66201779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78316E8C" w14:textId="77777777" w:rsidR="007E7DC7" w:rsidRPr="00AD2CC4" w:rsidRDefault="007E7DC7" w:rsidP="00B04907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AD8CA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D0B6E75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97DB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32D4413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620926" w14:textId="063D5343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Si tratta di appalto riservato</w:t>
            </w:r>
            <w:r w:rsidR="00F87B3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NO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05DE47" w14:textId="5D94CA19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  <w:r w:rsidR="00F87B33">
              <w:rPr>
                <w:rFonts w:ascii="Arial" w:hAnsi="Arial" w:cs="Arial"/>
                <w:b/>
                <w:sz w:val="20"/>
                <w:szCs w:val="20"/>
              </w:rPr>
              <w:t xml:space="preserve">   NO</w:t>
            </w:r>
          </w:p>
        </w:tc>
      </w:tr>
      <w:tr w:rsidR="007E7DC7" w:rsidRPr="00AD2CC4" w14:paraId="7906081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997787" w14:textId="77777777" w:rsidR="007E7DC7" w:rsidRPr="00AD2CC4" w:rsidRDefault="007E7DC7" w:rsidP="00B04907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provvederà all'esecuzione del contratto nel contesto di programmi di lavoro protetti?</w:t>
            </w:r>
          </w:p>
          <w:p w14:paraId="747F258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D0DAB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641479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317225F2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2693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quale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 svantaggiati appartengono i dipendenti interessati</w:t>
            </w:r>
          </w:p>
          <w:p w14:paraId="79F18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8BC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0350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54522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470A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6380E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C5599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F847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DD95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C8F8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FC7DD9" w14:textId="77777777" w:rsidR="007E7DC7" w:rsidRPr="00AD2CC4" w:rsidRDefault="007E7DC7" w:rsidP="00B04907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74D76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78880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D14C8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72319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E6019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7E87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FE7C5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5F94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A696F5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9E02B5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EAF22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7DA2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45978F8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782714C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2415B1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5012B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EBBBE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09414D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3BF11F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C525AB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6E6E5FC3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B5CBAC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F75E60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5423C7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7200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7C93E2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570C644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16625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6AC79DE3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00F817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4B3A501D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20468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4C3D476F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EA4A3C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682EC2A0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ED645E" w14:textId="77777777" w:rsidR="007E7DC7" w:rsidRPr="00AD2CC4" w:rsidRDefault="007E7DC7" w:rsidP="00B04907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02304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3CCC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46F660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AAF8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A1323FE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58BFF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6C9F1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52E0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7F1CB4" w14:textId="77777777" w:rsidR="007E7DC7" w:rsidRPr="00AD2CC4" w:rsidRDefault="007E7DC7" w:rsidP="00B04907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7D1E6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4164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FD89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A7A42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52443D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0B59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13757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8E29A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DFBF5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C0269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B54A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871A8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D33B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25CCB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2B958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12FD2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5CC9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080631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0AD2AA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4AB40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52E8EBD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ABC67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EA4BC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6ADF9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11C32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9B58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A367CA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9B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E6F5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21BA60B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72DDCB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38C56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34546A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BDD5EE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C4CE7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330D418" w14:textId="77777777" w:rsidR="007E7DC7" w:rsidRPr="00AD2CC4" w:rsidRDefault="007E7DC7" w:rsidP="00B04907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D21B93E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B5504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7DD4E60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8912D3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04A40DBC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24AF9A2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B87345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22B20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858B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3D39B6D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28EA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EB9A69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37CF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F2554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1C9E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2EE94D2" w14:textId="77777777" w:rsidR="007E7DC7" w:rsidRPr="00C164D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D02B4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185D3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7BBEEF4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CACB6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EAE4B2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B54612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20AD0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9AA981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F658A0A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56D62C0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720D4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7553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22CA0C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3AE2BB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FE0F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0F693F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97269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7B09A7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30564D" w14:paraId="117B877C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C516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5C642B" w14:textId="77777777" w:rsidR="007E7DC7" w:rsidRPr="0030564D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8D34957" w14:textId="77777777" w:rsidTr="00B04907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096CEC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43A48183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19094806" w14:textId="77777777" w:rsidR="007E7DC7" w:rsidRPr="0030564D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1CC1F5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499B3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CB184B1" w14:textId="77777777" w:rsidR="007E7DC7" w:rsidRDefault="007E7DC7" w:rsidP="007E7DC7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013C5E56" w14:textId="77777777" w:rsidR="007E7DC7" w:rsidRPr="006121F9" w:rsidRDefault="007E7DC7" w:rsidP="007E7DC7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03FBA9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661AF47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95724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DA76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59BFDBA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0D32B" w14:textId="77777777" w:rsidR="007E7DC7" w:rsidRPr="000E6B42" w:rsidRDefault="007E7DC7" w:rsidP="00B04907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0D51E7F9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1A3CFCA6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0B520D5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Cognome</w:t>
            </w:r>
          </w:p>
          <w:p w14:paraId="2FB94B85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7292F35F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0A8F7D59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Luogo di nascita:</w:t>
            </w:r>
          </w:p>
          <w:p w14:paraId="3DC8804C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4FEEA997" w14:textId="77777777" w:rsidR="007E7DC7" w:rsidRPr="00AD2CC4" w:rsidRDefault="007E7DC7" w:rsidP="00B04907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1ECF8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4B0E962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09A2C1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43D74D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35D08A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1C550F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34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 precisazioni sulla rappresentanza (forma, portata, scopo, firma congiunta):</w:t>
            </w:r>
          </w:p>
          <w:p w14:paraId="34DA1153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D773D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84056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43CF20E5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7C2DD60B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05795092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A14AC29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61D6070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0095D5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4F86DD" w14:textId="77777777" w:rsidR="007E7DC7" w:rsidRPr="00AD2CC4" w:rsidRDefault="007E7DC7" w:rsidP="00B04907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F58A1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AE8E4" w14:textId="77777777" w:rsidR="007E7DC7" w:rsidRPr="006121F9" w:rsidRDefault="007E7DC7" w:rsidP="007E7DC7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019879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54E64" w14:textId="77777777" w:rsidR="007E7DC7" w:rsidRPr="000E6B42" w:rsidRDefault="007E7DC7" w:rsidP="00B04907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2BD2AD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20819F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117C83B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740CC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451B862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6B892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5313A589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C25336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40FEFB4F" w14:textId="77777777" w:rsidR="007E7DC7" w:rsidRPr="00AD2CC4" w:rsidRDefault="007E7DC7" w:rsidP="00B04907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FBE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2A793A4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D3F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22716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9DDA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2DC7F9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179D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51226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6D0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57150B0" w14:textId="77777777" w:rsidR="007E7DC7" w:rsidRPr="00AD2CC4" w:rsidRDefault="007E7DC7" w:rsidP="00B04907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31312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36738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4FA4F17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B911C6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3EBD2C3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016A2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652B99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A73BCF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AE5F92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95490B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1FFF25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8BE13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4CE734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24EB45E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06A6B5E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DA5BA3B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9E65567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6746E0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17063F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5776ED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A4C59" w14:textId="77777777" w:rsidR="007E7DC7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7CFBB8A" w14:textId="77777777" w:rsidR="007E7DC7" w:rsidRPr="00AD2CC4" w:rsidRDefault="007E7DC7" w:rsidP="00B04907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5A62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D50B71" w14:textId="77777777" w:rsidR="007E7DC7" w:rsidRDefault="007E7DC7" w:rsidP="007E7DC7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3824EEB4" w14:textId="77777777" w:rsidR="007E7DC7" w:rsidRPr="006121F9" w:rsidRDefault="007E7DC7" w:rsidP="007E7DC7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 xml:space="preserve">subappaltatori sulle cui capacità l'operatore economico non fa affidamento </w:t>
      </w:r>
    </w:p>
    <w:p w14:paraId="7BE64495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7E7DC7" w:rsidRPr="00AD2CC4" w14:paraId="7E08552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E1F620" w14:textId="734FB38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ABF5F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6B17C376" w14:textId="77777777" w:rsidTr="00B04907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8ABFE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7AAE0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2173754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EC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84344" w14:textId="77777777" w:rsidR="007E7DC7" w:rsidRPr="00AD2CC4" w:rsidRDefault="007E7DC7" w:rsidP="00B0490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753970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379909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10A85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09B2713E" w14:textId="77777777" w:rsidR="007E7DC7" w:rsidRPr="00AD2CC4" w:rsidRDefault="007E7DC7" w:rsidP="007E7DC7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1DAF163E" w14:textId="77777777" w:rsidR="007E7DC7" w:rsidRPr="00AD2CC4" w:rsidRDefault="007E7DC7" w:rsidP="007E7DC7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60F4FD45" w14:textId="77777777" w:rsidR="007E7DC7" w:rsidRPr="00AD2CC4" w:rsidRDefault="007E7DC7" w:rsidP="007E7DC7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31A53B7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2AE77104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0BE77B0D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4A6857F8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2003B26B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48E066DF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63D75519" w14:textId="77777777" w:rsidR="007E7DC7" w:rsidRPr="00AD2CC4" w:rsidRDefault="007E7DC7" w:rsidP="007E7DC7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7E7DC7" w:rsidRPr="00AD2CC4" w14:paraId="66BB8FF0" w14:textId="77777777" w:rsidTr="00B0490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E882F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F5F4C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E6637C8" w14:textId="77777777" w:rsidTr="00B0490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8DE5B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12B3980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0EDBC42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0182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750ABD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8132F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530DA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4D1D62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B53E5D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A5A2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5945CB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9BAE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20742B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BAEB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4EA4F5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1B5E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2DB88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172C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43024C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A2FAAF6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E8D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653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0C98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40296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780F07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94F6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BB58E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4E3B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5191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3AA2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770ED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4B1143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E1FCCC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AC068E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6E847DBA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84A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ABE2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5429D7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4B85B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[ ] Sì [ ] No</w:t>
            </w:r>
          </w:p>
          <w:p w14:paraId="40549E8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3A3D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C0A1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F71F04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DC5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4192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9F6E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4C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49E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441D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26E5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562F12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F3D0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8CD0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1F2D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A2ED9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6AB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323C6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945EA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FF04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D4F2CAB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6BB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FF332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1FE9E77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265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38D1379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A06C981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718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Corruzione, come definita nell'articolo 3 della convenzione sulla lotta alla corruzione che coinvolge funzionari delle Comunità europee o 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 nazionale dell'amministrazione aggiudicatrice (ente aggiudicatore) o dell'operatore economico </w:t>
            </w:r>
          </w:p>
          <w:p w14:paraId="2ACF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53A7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 2023, n. 36 - art. 94 co. 1 lett. b) L'operatore economico ovvero uno dei soggetti di cui all'articolo 94 co  3 del Decreto legislativo 36 del 31 marzo 2023 sono stati condannati con sentenza definitiva o decreto penale di condanna divenuto irrevocabile per il motivo indicato sopra?</w:t>
            </w:r>
          </w:p>
          <w:p w14:paraId="48464D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2A46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DA2F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66F4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B9EA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0786C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76E4C2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410C6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33810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E540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EA2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6A83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2037E8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E75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14D732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C65D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B012A8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C900C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583022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35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ABE85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0288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11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5BB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37E8E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“Self-Cleaning")?</w:t>
            </w:r>
          </w:p>
          <w:p w14:paraId="7D97B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FB812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3B061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99DE6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9F6841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3547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4137C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9914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B34C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8ED0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E7FB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A26D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4654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E85D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025D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FCFBE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9ED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780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BC465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668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D8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10C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BFD64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3146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1B6C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2FA7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34383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9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0EE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14931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02209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CA8392A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5C13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DF26DB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6EBF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76C2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13D1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4F7FA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E1301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FEB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D6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D445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860A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492DA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A9BE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DEC5E44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E90CA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A97341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5B72762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6EB53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829E36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0289AB0" w14:textId="77777777" w:rsidTr="00B0490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D2BD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77FA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786D99CA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2F8D4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42D09AE8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57D39FDB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CA86B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43B75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80E0E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5E5CFC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04A71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33023B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7C142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145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F597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2D344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F7F3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3388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0169C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7995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496236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7C1F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86CED5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DAFD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D3437C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4BDD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48030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E132A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24DD3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C5060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A09D2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9DB1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6560E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AEFFBA8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9601B9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CCCEEB1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CEDB46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2DFF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D9CEB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0D6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0D3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8FCCE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974BA5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DCE5D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6227BF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FA4C5B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501D8B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8A393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C18CA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93ED4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71555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E41E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64E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D13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224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A6523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AC35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786F0AB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CBB474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D681F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385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4BF876C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B1D23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D98C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2E9B7705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F103B7" w14:textId="1EF3369D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di terrorismo o reati collegati ad attività terroristiche, quali definiti negli articoli 1 e 3 della decisione quadro del Consiglio, del 13 giugno 2002, sulla lotta al terrorismo (GU L 164 del 22.6.2002). Questo motivo</w:t>
            </w:r>
            <w:r w:rsidR="008D263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esclusione include anche l'incitamento, il favoreggiamento o il tentativo di commettere un reato, di cui all'articolo 4 di tale decisione quadro</w:t>
            </w:r>
          </w:p>
          <w:p w14:paraId="5A2834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53610B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0B7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47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7E4F0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64E490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2F873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704EF2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1FBA0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2D7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4EF1D5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E88806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5B236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0D5188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A545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F21BB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0BA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1465B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AE0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315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2E6F1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D6E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75FDD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F98661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916E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A4EBE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F034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F1296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147B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7BF5A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10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8AB18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CE42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D99D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7003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513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894D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4717C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C52F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Data Fine:</w:t>
            </w:r>
          </w:p>
          <w:p w14:paraId="27C9A2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6151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ADD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199313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64454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C19293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420E194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AABE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20AAA9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FD9A7" w14:textId="77777777" w:rsidR="007E7DC7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8DC7B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38E7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BED8D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35578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F93A7E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45F8A0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FC7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BF625F2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A8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BA3E2ED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31C838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DAD82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7E7DC7" w:rsidRPr="00AD2CC4" w14:paraId="11D6C7E3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45A1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5F46DC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8F91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98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3614F6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3BEE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5F34D9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098CC5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6FA6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E5F4A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B677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6B1A50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B9B06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39C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DE159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4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DFFCC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894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3B20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55EA23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A82E6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ACD30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7CD790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D5A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D0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26E7B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7BA0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126C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4F88BD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1A57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932F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88E9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7169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D7E4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52AA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6568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65927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7FB1CFE0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380B7F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1F49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498B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727A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CB5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B91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CAA3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             Data Fine:</w:t>
            </w:r>
          </w:p>
          <w:p w14:paraId="76F53E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7024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30E6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15CA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018F4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669D85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B5C492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42D2E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1A2CFA7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4EF50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5DD2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C0E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B1BB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9CC04C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B629C7F" w14:textId="08B234B5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2FDCB6" w14:textId="1389F476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32E630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B5C8DC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5E7587E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3AB8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2D58D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A352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A7A0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C7E63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253F9FF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BEFA1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8D787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6B4EFBAC" w14:textId="77777777" w:rsidTr="00B0490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A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1DF446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4F1CE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91549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B73C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524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79F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0457A9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31FCAA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45247C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3BBF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7E0ED5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DD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6CCF5F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7C88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699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E7BA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8E0BE9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0FD11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078AE4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7AE9B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646531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11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A68C6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08DD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F461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6C91D5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C0F87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08DA8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B52D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2AF9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36A3A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1CE5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C56C5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DA41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0602AF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228A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BE4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1096C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A065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1607F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             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E16E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EB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7F2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DAD51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455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[ ] Sì [ ] No</w:t>
            </w:r>
          </w:p>
          <w:p w14:paraId="6014A29F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AF909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4AE1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AA59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D3ECA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D8CD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63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15D04A" w14:textId="77777777" w:rsidR="0058499B" w:rsidRDefault="0058499B" w:rsidP="00B0490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B7332E9" w14:textId="2E7405F8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750962" w14:textId="77777777" w:rsidR="007E7DC7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F5CE71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FD96B8" w14:textId="77777777" w:rsidR="007E7DC7" w:rsidRPr="00AD2CC4" w:rsidRDefault="007E7DC7" w:rsidP="00B0490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8C109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658BC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AB14F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550F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45014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E5239EE" w14:textId="77777777" w:rsidR="007E7DC7" w:rsidRPr="00B3425C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lastRenderedPageBreak/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7E7DC7" w:rsidRPr="00AD2CC4" w14:paraId="73B3DD8C" w14:textId="77777777" w:rsidTr="00B04907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456693" w14:textId="7F991884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7CE6E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0C9C3066" w14:textId="77777777" w:rsidTr="00B04907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740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68991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DF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5410C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814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3979A3C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C6C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4831CD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507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1AEA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22AA59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2800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5A422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C75D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0F651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4DA0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E190B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CA9A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749C3F9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0DA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380F0F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E1CF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D33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E4C692" w14:textId="7FFE509F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0DA295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Nel caso di una sentenza di condanna, se stabilita direttamente nella sentenza di condanna, la durata del periodo d'esclusione </w:t>
            </w:r>
          </w:p>
          <w:p w14:paraId="315E52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819C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9520CB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BDDD08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DD569F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F6F25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679151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EB714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86EB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E15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398CE87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BEB9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DE69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2D1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BA98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70B91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7913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F0CA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83C1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937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19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4CEC2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00D24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3D9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A5C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CDE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FDCD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C54B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DE32E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764D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964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53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287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CCCF6F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2B1C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F317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CFDD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7BC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BB64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4FD1F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BDB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8478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4CA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5EA6E2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076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29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2F7DE9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DF3B" w14:textId="2F4E8ACC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7DAE9C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BD3B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ECE07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AD7A5A" w14:textId="5A67E31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63BA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89B0E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83E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D1E9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030D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21324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92FE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280E6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71C24D" w14:textId="301F9C60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37C5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75CD33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F96CD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EE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AB7038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1FDB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423FF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25A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B02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43692A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2AD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14411C5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98D8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820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7630FD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4D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78A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63FB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0DD8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6F2CC5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A34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48E4167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3D9B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6394D4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069D" w14:textId="77777777" w:rsidR="007E7DC7" w:rsidRPr="000D308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ottemperato od ottempererà ai suoi obblighi, pagando o impegnandosi in modo vincolante a pagare i contributi previdenziali dovuti, compresi eventuali interessi o multe? </w:t>
            </w:r>
          </w:p>
          <w:p w14:paraId="0BE399B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DC6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AFD14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773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70B21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F9F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A42D2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95D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6F7C11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C1A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709A163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462E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A620C1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7754C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FB4E00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C2067" w14:textId="77777777" w:rsidR="007E7DC7" w:rsidRPr="00397BEF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B57A2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F699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[ ] Sì [ ] No</w:t>
            </w:r>
          </w:p>
          <w:p w14:paraId="6E599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040C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527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837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C7A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77E60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BF4A8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9B875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A414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16A4F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C2CA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E45FD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3DEE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E47F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0362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105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7167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9793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A6B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1E5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D67D4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43FC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233A9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EE50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8AD3B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7F8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93EDA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54512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B9587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82F83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781D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27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9EBF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28B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175B0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897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4A40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A4F7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A890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69B24E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72A7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8652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9106C7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1D6A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7CE1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EF449E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C489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AE63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B5B16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93441" w14:textId="77777777" w:rsidR="003E7E9E" w:rsidRDefault="003E7E9E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6458FF" w14:textId="47BEE08C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3A0F4A87" w14:textId="77777777" w:rsidR="007E7DC7" w:rsidRPr="00D35303" w:rsidRDefault="007E7DC7" w:rsidP="007E7DC7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illeciti professionali</w:t>
      </w:r>
    </w:p>
    <w:p w14:paraId="77AAF9E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 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E7DC7" w:rsidRPr="00AD2CC4" w14:paraId="559CE5F1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41089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F3CA1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E7DC7" w:rsidRPr="00AD2CC4" w14:paraId="20A25CE8" w14:textId="77777777" w:rsidTr="00B04907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2E25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2865FA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52C98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62096DEB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1ECACD94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3D6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0BB4B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9214F3" w14:textId="1EA77963" w:rsidR="007E7DC7" w:rsidRPr="003E7E9E" w:rsidRDefault="007E7DC7" w:rsidP="003E7E9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A985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DF30C9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378FB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905D0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34DCCA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B201B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0864DB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F85611" w14:textId="59278AE5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39DCFB" w14:textId="26121474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DF7B2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F8445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5FEB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AD5BC0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8A76702" w14:textId="77777777" w:rsidR="003E7E9E" w:rsidRDefault="003E7E9E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9A75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B0CA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7E20D695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D3072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C51E1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43A96BDD" w14:textId="77777777" w:rsidTr="00B04907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D51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26F064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42A3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6A852F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C8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9441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B024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3B7C46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A9C9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71AA2977" w14:textId="77777777" w:rsidR="007E7DC7" w:rsidRPr="00AD2CC4" w:rsidRDefault="007E7DC7" w:rsidP="00B04907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05A89A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21E4D9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554EEB" w14:textId="77777777" w:rsidR="007E7DC7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C1716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622842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93B5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A30B3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F2B5F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3BB5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EA611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FB2C6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E251E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C6AC6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490AB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52BFD3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9D394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AB82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B4B8E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270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7378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00A44F2A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9BDDD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9B6CA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4F4F24D2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7DA1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00A88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12E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178647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3D2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77AC94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D42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78BFD2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6531EC" w14:textId="19E89D3D" w:rsidR="007E7DC7" w:rsidRPr="003E7E9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39133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CA1D3D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953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27420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1C3CAA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501BD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4948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C77A27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A0B774" w14:textId="77777777" w:rsidR="007E7DC7" w:rsidRPr="00A26B2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AA992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C2805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3C1E67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B335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23D9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65AA9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4A580F3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479B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D0FE9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AD2CC4" w14:paraId="1D40A46F" w14:textId="77777777" w:rsidTr="00B04907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4DC72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55DE89F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5EF4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Decreto legislativo 31 marzo 2023, n. 36 – art. 94 co. 5 lett. d)</w:t>
            </w:r>
          </w:p>
          <w:p w14:paraId="36C8B9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4D8C0A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2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26A42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943F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F6720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70C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765378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B51F3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1EF08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A20D7B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FF57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6BD43F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4DA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407F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6696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76C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895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</w:p>
          <w:p w14:paraId="3F10D4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28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14C7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CB0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351E6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4B7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393D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F282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8271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4191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2745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EB5B0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B30C8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9742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D24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A50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1594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021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DFBD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2A9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880DAD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57A9E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D76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72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8D7E7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3876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2B3C6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B90D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E35C490" w14:textId="77777777" w:rsidTr="00B04907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F0FF3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C4A2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6F2449C5" w14:textId="77777777" w:rsidTr="00B04907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28E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55E545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7ABB3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710019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2BDCCE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080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565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D030A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B4FE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285E0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E7F0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FCD8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621BF92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relativa è disponibile elettronicamente, indicare (indirizzo web, autorità o organismo di emanazione, riferimento preciso della documentazione):</w:t>
            </w:r>
          </w:p>
          <w:p w14:paraId="6633532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0A8351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5CAD7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69AE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7222588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6850F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92B623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2F886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0FE4F6C9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C4925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EEFF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C3799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1D78C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FC7DC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2FAAB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A7515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E8E4BB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027601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E75DF1A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CC10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55E6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2F50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FFBB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CBFE06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DCFD2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98EC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1628B3" w14:textId="77777777" w:rsidR="007E7DC7" w:rsidRPr="009F565A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E7DC7" w:rsidRPr="00AD2CC4" w14:paraId="5E57FC61" w14:textId="77777777" w:rsidTr="00B04907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2EF63D" w14:textId="77777777" w:rsidR="007E7DC7" w:rsidRPr="00AD2CC4" w:rsidRDefault="007E7DC7" w:rsidP="00B04907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95C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E7DC7" w:rsidRPr="009F565A" w14:paraId="045C9E44" w14:textId="77777777" w:rsidTr="00B04907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79EBC7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Concordato preventivo con i creditori</w:t>
            </w:r>
          </w:p>
          <w:p w14:paraId="105729A2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7AE4D48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37BA7DD0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087959BA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3DAC9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219D1CED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9CAC30" w14:textId="5E36511D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668655AC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1961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E375B0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3CAAF1C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096264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1051A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07EF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EAF0423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E81EB" w14:textId="77777777" w:rsidR="007E7DC7" w:rsidRPr="00B460B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80AC79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901E4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8EA6DA9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2B1DC76" w14:textId="255F907A" w:rsidR="007E7DC7" w:rsidRPr="00DC746E" w:rsidRDefault="007E7DC7" w:rsidP="00DC746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  <w:t>[……………]</w:t>
            </w:r>
          </w:p>
          <w:p w14:paraId="7C63533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97C2F3E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7C2D01DC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AD58CB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63457F6" w14:textId="77777777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</w:p>
          <w:p w14:paraId="611F47A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80C3F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8DFE6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0AA12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831F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C6D2243" w14:textId="77777777" w:rsidR="007E7DC7" w:rsidRPr="009F565A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942FF72" w14:textId="69C869ED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  <w:r w:rsidRPr="00DC746E">
              <w:rPr>
                <w:rFonts w:ascii="Arial" w:hAnsi="Arial" w:cs="Arial"/>
                <w:color w:val="auto"/>
                <w:sz w:val="4"/>
                <w:szCs w:val="4"/>
              </w:rPr>
              <w:t xml:space="preserve">   </w:t>
            </w:r>
          </w:p>
          <w:p w14:paraId="41C849A5" w14:textId="0BC254FC" w:rsidR="007E7DC7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03270A49" w14:textId="77777777" w:rsidR="00DC746E" w:rsidRPr="00DC746E" w:rsidRDefault="00DC746E" w:rsidP="00B04907">
            <w:pPr>
              <w:rPr>
                <w:rFonts w:ascii="Arial" w:hAnsi="Arial" w:cs="Arial"/>
                <w:color w:val="auto"/>
                <w:sz w:val="4"/>
                <w:szCs w:val="4"/>
              </w:rPr>
            </w:pPr>
          </w:p>
          <w:p w14:paraId="3BBE0899" w14:textId="64D2B999" w:rsidR="007E7DC7" w:rsidRPr="009F565A" w:rsidRDefault="007E7DC7" w:rsidP="00B0490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E7DC7" w:rsidRPr="00AD2CC4" w14:paraId="07C94A48" w14:textId="77777777" w:rsidTr="00B04907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305185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B44BB6" w14:textId="77777777" w:rsidR="007E7DC7" w:rsidRPr="00AD2CC4" w:rsidRDefault="007E7DC7" w:rsidP="00B04907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5B58954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3352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5BEBD2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00F406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A735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25CAA7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8E3F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6E155FD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0BF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625E4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6C7C4D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D6B6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1F9E6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5464D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0ACE0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24AD4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954F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3DC5F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89ACCF4" w14:textId="387EAD05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2C7DDBC9" w14:textId="77777777" w:rsidTr="00B04907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62297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CAA4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1178B99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656E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153A2C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22C9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61057A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2A4B34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BBC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68B778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BC8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305675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50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8158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D31C4E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C609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F12B1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0EBC5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5D1FA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49B7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51D14D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B5A2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B17F99" w14:textId="6EC05BE0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8C863CE" w14:textId="77777777" w:rsidTr="00B04907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3D73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4BDF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EB1C1C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A99C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27F0F2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84F8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4534DE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754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caso affermativo, fornire informazioni dettagliate sulle modalità con cui è stato risolto il conflitto di interessi </w:t>
            </w:r>
          </w:p>
          <w:p w14:paraId="6962C7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95993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3C0F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9AF032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98C59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9F23F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F3267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D794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AADCF2" w14:textId="64919004" w:rsidR="007E7DC7" w:rsidRPr="00DB2DB8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57EF60B" w14:textId="77777777" w:rsidTr="00B04907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A2431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509A0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6E5CD18B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B209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2329C0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D4B1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Partecipazione diretta o indiretta alla preparazione della procedura di appalto - Decreto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legislativo 31 marzo 2023, n. 36 – art. 95 co. 1 lett. c)</w:t>
            </w:r>
          </w:p>
          <w:p w14:paraId="61BB07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17AB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12606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1E08AC8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E91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2F7B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6F84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FCE3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E677E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91EE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7840D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1224E95" w14:textId="77777777" w:rsidTr="00B04907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DFC65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8F9C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590D693E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2D92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0B5759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D17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441B06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 c)</w:t>
            </w:r>
          </w:p>
          <w:p w14:paraId="5BD8326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11B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11FB49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36E6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054542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102C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0088E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55C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87A9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823C6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4B16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6C9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FEFBD6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101C7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20749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4C42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84FD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06BD5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9959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0CD4CE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CBC5F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EE38B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07F91E9" w14:textId="3F4EDC2B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82DCCC" w14:textId="77777777" w:rsidTr="00B04907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8B41F1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6DB34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E7DC7" w:rsidRPr="00AD2CC4" w14:paraId="0751CEA2" w14:textId="77777777" w:rsidTr="00B04907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5D2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 è impegnato a influenzare indebitamente il processo decisionale dell'amministrazione aggiudicatrice o dell'ente aggiudicatore, a ottenere informazioni riservate che possono conferirgli vantaggi indebiti nella procedura di appalto o a fornire per negligenza informazioni fuorvianti che possono avere un'influenza significativa sulle decisioni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riguardanti l'esclusione, la selezione o l'aggiudicazione?</w:t>
            </w:r>
          </w:p>
          <w:p w14:paraId="1EC2BE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5B3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3166C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B7055" w14:textId="4F613AFB" w:rsidR="007E7DC7" w:rsidRPr="00DB2DB8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613F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AC35F7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18E47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C08E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5EF20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776AB4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560C5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9E3630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91BA5C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A73CFA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DB2FB2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C17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DC2A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1D04B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40B3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36D338" w14:textId="77777777" w:rsidR="007E7DC7" w:rsidRPr="00AD2CC4" w:rsidRDefault="007E7DC7" w:rsidP="00B04907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870D4AC" w14:textId="77777777" w:rsidR="007E7DC7" w:rsidRPr="00DB2DB8" w:rsidRDefault="007E7DC7" w:rsidP="007E7DC7">
      <w:pPr>
        <w:rPr>
          <w:rFonts w:ascii="Arial" w:eastAsiaTheme="minorHAnsi" w:hAnsi="Arial" w:cs="Arial"/>
          <w:b/>
          <w:i/>
          <w:color w:val="auto"/>
          <w:kern w:val="0"/>
          <w:sz w:val="4"/>
          <w:szCs w:val="4"/>
          <w:lang w:eastAsia="en-US" w:bidi="ar-SA"/>
          <w14:ligatures w14:val="standardContextual"/>
        </w:rPr>
      </w:pPr>
    </w:p>
    <w:p w14:paraId="4B9BB0B0" w14:textId="77777777" w:rsidR="007E7DC7" w:rsidRPr="00D43868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DELL'AMMINISTRAZIONE AGGIUDICATRICE O DELL'ENTE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D30FAA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D6207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A9190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27272" w14:paraId="7B21FC9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DAB5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1673296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85DD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6B04B98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4E414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 esclusivamente dalla legislazione nazionale, specificati nell'avviso o bando pertinente o nei documenti di gara?</w:t>
            </w:r>
          </w:p>
          <w:p w14:paraId="682AA3A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6B35B2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7CEC6" w14:textId="77777777" w:rsidR="007E7DC7" w:rsidRPr="00A27272" w:rsidRDefault="007E7DC7" w:rsidP="00B04907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3AC444F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Uno dei soggetti indicati all’art.’ 94 co. 3 del D. lgs.36/2023 è stato condannato con sentenza definitiva o decreto penale di condanna divenuto irrevocabile per il reato di false comunicazioni sociali di cui agli articoli 2621 e 2622 del codice civile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6978D8E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E4C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5874B0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0FAFB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640022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che è stato condannato:</w:t>
            </w:r>
          </w:p>
          <w:p w14:paraId="7444DF8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14026F2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2D0C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04B59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1D473BC6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50CCD560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2E6EC" w14:textId="34463AE5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</w:t>
            </w:r>
          </w:p>
          <w:p w14:paraId="1261B997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2)  Decreto legislativo 31 marzo 2023, n. 36 – art. 94 co.1 lett .h)</w:t>
            </w:r>
          </w:p>
          <w:p w14:paraId="4A197EC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4F2105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7CF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E25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0BF801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444DAAE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1AB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3F476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325C4977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197B1C0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EB1BA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4F21B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3668BEDD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6B6F01F1" w14:textId="77777777" w:rsidR="007E7DC7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AA7CB4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537ECC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81F88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285D1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Decreto legislativo 31 marzo 2023, n. 36 – art. 94 co. 2 </w:t>
            </w:r>
          </w:p>
          <w:p w14:paraId="6A86F89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 medesimo decreto 159/2011?</w:t>
            </w:r>
          </w:p>
          <w:p w14:paraId="56FC9C04" w14:textId="77777777" w:rsidR="007E7DC7" w:rsidRPr="00A27272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FA1E65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CD37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4) Decreto legislativo 31 marzo 2023, n. 36 – art. 94 co. 5 lett. A. </w:t>
            </w:r>
          </w:p>
          <w:p w14:paraId="72F987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subito una sanzione interdittiva di cui all'articolo 9, co. 2, lett. c), del decreto legislativo 8 giugno 2001, n. 231, o altra sanzione che comporta il divieto di contrarre con la pubblica amministrazione compresi i provvedimenti 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9BFADA1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74EF7F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4DE90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39AB04D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70E68838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8CC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982F1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6) L’Operatore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0252B423" w14:textId="77777777" w:rsidR="007E7DC7" w:rsidRPr="00AD2CC4" w:rsidRDefault="007E7DC7" w:rsidP="00B04907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55A1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riferimento a tutta la sezione D “Motivi di esclusione previsti esclusivamente dalla legislazione nazionale" Se la documentazione pertinente è disponibile elettronicamente, indicare (indirizzo web, autorità o organismo di emanazione, riferimento preciso della documentazione):</w:t>
            </w:r>
          </w:p>
          <w:p w14:paraId="48EDE0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D3FFA9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03F56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EA1F5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2C081C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3E915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96E39" w14:textId="77777777" w:rsidR="007E7DC7" w:rsidRPr="00DB2DB8" w:rsidRDefault="007E7DC7" w:rsidP="00DB2DB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64AAA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2B19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8F4FF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FBF558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0034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5308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535F0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20516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9D98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B2D9E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5F67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6D94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DFB3C7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0B6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EAD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3277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E1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EE711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75AF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CCB0A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CA1AF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Data Fine:</w:t>
            </w:r>
          </w:p>
          <w:p w14:paraId="11D535E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B82D33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4EE9498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Data Fine:</w:t>
            </w:r>
          </w:p>
          <w:p w14:paraId="6FC73EFE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883D1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5D85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FF985A1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884D4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BD53D8" w14:textId="77777777" w:rsidR="00DB2DB8" w:rsidRDefault="00DB2DB8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963D4" w14:textId="5A54D006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E562D57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 ] Sì [ ] No</w:t>
            </w:r>
          </w:p>
          <w:p w14:paraId="1B16277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4D74C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F45AF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53C10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21F67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F874BE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3642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452E4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0DA0B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Data Fine:</w:t>
            </w:r>
          </w:p>
          <w:p w14:paraId="33DBFA3B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91B6A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C4F16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6EBB7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     Data Fine:</w:t>
            </w:r>
          </w:p>
          <w:p w14:paraId="7C1A880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1D03C" w14:textId="77777777" w:rsidR="007E7DC7" w:rsidRPr="00A27272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FE572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5624656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142E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E0AD2D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606A9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61B7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D15FC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B53DE49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83689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4F588C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4AC7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9B850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B48AC8" w14:textId="77777777" w:rsid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008F6F" w14:textId="7C7F5388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D8B5BE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51B12A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688F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0B34F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ABC028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F78C14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5DB65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E7E7C8B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CCBF2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A8C8A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CCFA2F" w14:textId="77777777" w:rsidR="00DB2DB8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</w:t>
            </w:r>
          </w:p>
          <w:p w14:paraId="29274C72" w14:textId="183CF699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 ] Sì [ ] No</w:t>
            </w:r>
          </w:p>
          <w:p w14:paraId="63AC82B6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1F5D07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40B861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E04D4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C1D92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73AE3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AEFED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352A8" w14:textId="77777777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7146BEB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102BF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74156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66B6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2F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35E38F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67C4DC" w14:textId="77777777" w:rsidR="007E7DC7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D672E43" w14:textId="77777777" w:rsidR="00DB2DB8" w:rsidRPr="00DB2DB8" w:rsidRDefault="00DB2DB8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4"/>
                <w:szCs w:val="4"/>
                <w:lang w:eastAsia="en-US" w:bidi="ar-SA"/>
                <w14:ligatures w14:val="standardContextual"/>
              </w:rPr>
            </w:pPr>
          </w:p>
          <w:p w14:paraId="18F7F295" w14:textId="12115143" w:rsidR="007E7DC7" w:rsidRPr="00A27272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61E525F8" w14:textId="77777777" w:rsidR="007E7DC7" w:rsidRPr="000A316D" w:rsidRDefault="007E7DC7" w:rsidP="007E7DC7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2EEE7C94" w14:textId="77777777" w:rsidR="007E7DC7" w:rsidRPr="000A316D" w:rsidRDefault="007E7DC7" w:rsidP="007E7DC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>In merito ai criteri di selezione (sezioni da A a D della presente parte) l'operatore economico dichiara che:</w:t>
      </w:r>
    </w:p>
    <w:p w14:paraId="0E2DF94F" w14:textId="77777777" w:rsidR="007E7DC7" w:rsidRPr="000A316D" w:rsidRDefault="007E7DC7" w:rsidP="007E7DC7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E95005">
        <w:rPr>
          <w:rFonts w:ascii="Arial" w:hAnsi="Arial" w:cs="Arial"/>
          <w:caps/>
          <w:sz w:val="20"/>
          <w:szCs w:val="20"/>
          <w:highlight w:val="cyan"/>
        </w:rPr>
        <w:t>A</w:t>
      </w:r>
      <w:r w:rsidRPr="00E95005">
        <w:rPr>
          <w:rFonts w:ascii="Arial" w:hAnsi="Arial" w:cs="Arial"/>
          <w:caps/>
          <w:color w:val="000000"/>
          <w:sz w:val="20"/>
          <w:szCs w:val="20"/>
          <w:highlight w:val="cyan"/>
        </w:rPr>
        <w:t>: Idoneità</w:t>
      </w:r>
      <w:r w:rsidRPr="000A316D">
        <w:rPr>
          <w:rFonts w:ascii="Arial" w:hAnsi="Arial" w:cs="Arial"/>
          <w:caps/>
          <w:color w:val="000000"/>
          <w:sz w:val="20"/>
          <w:szCs w:val="20"/>
        </w:rPr>
        <w:t xml:space="preserve"> </w:t>
      </w:r>
    </w:p>
    <w:p w14:paraId="14C20060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02E62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530F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83BE7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4D1408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9113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E’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5E9AD6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7512D6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B4A5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3D7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6DE0D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FB332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894F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E794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4326FE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4A0DB1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5B427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284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67CEE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A7833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61FA0C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C256B4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852802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CAECA" w14:textId="77777777" w:rsidR="007E7DC7" w:rsidRPr="00A2727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DAA61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7CE76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3EC5DD0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BDB02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CD5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924D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18451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1E97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940E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0C92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5675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DD4F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40AC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0699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4F9A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3F649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72E0A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4205D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8A075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EC4CA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7169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1B63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506A13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A4B7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21C35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C41FC9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0249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00DBAA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06194B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35C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5E7F0B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0B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63DF4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BB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7BB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772FC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D31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C7663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CC43B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4F571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C04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6C2C2F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BDD8A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2CE8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EB65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AA49F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7E467D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6F83B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1D8FB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1F908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8B9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0190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2416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755A2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1075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65F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7671A0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F1DDA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6D1BB1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70356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61EE6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7DCD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E1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80D7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E46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8364E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4C1CE86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04185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26B5E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687D8AF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0DC6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8FEC68" w14:textId="77777777" w:rsidR="007E7DC7" w:rsidRPr="00DD3539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a) d.lgs. n. 36/2023.</w:t>
            </w:r>
          </w:p>
          <w:p w14:paraId="376D0E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DBFD7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73BBCC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06B08D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55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54E92D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Motivazione mancata registrazione</w:t>
            </w:r>
          </w:p>
          <w:p w14:paraId="326308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3900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1DF26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D34CB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33E0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D3E9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78A0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9771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E1B438" w14:textId="77777777" w:rsidR="007E7DC7" w:rsidRPr="00AD2CC4" w:rsidRDefault="007E7DC7" w:rsidP="00B04907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CB92E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1BCF512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83514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C935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D0900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704D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DEF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B32F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434D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7F67CB7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1B5FB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3346E5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78C3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F7FB7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782F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AA38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F0EA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55C9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00D3A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64834498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90625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897C5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B07B3C0" w14:textId="77777777" w:rsidTr="00B0490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EB67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53FC71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A13B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2693FC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5AC0F2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37265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540DED7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5C54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321C3A1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E405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7226AF8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28C62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46A69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72330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91C0E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17D7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0E7C6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C28E9F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0E65609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F5CE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1AF3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0659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FBA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BEC4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95AB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D52A4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C3B777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9622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E386F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E63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023CD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E3B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3EF8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19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93ED89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87D50B" w14:textId="77777777" w:rsidR="007E7DC7" w:rsidRPr="00AD2CC4" w:rsidRDefault="007E7DC7" w:rsidP="007E7DC7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t xml:space="preserve">B: Capacità economica e finanziaria </w:t>
      </w:r>
    </w:p>
    <w:p w14:paraId="0304F06D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29967A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882896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9FC0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41FDA1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F69C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6BDFDD5A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b) e co. 11 d.lgs. n. 36/2023.:</w:t>
            </w:r>
          </w:p>
          <w:p w14:paraId="063BBEA2" w14:textId="77777777" w:rsidR="007E7DC7" w:rsidRPr="00DD3539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D0D06EC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7CF5CCF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83935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07276F17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EDD67C0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E1F2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D225E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7E918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4A1D77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3A78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5CEC1F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8F3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2784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079A74" w14:textId="77777777" w:rsidR="007E7DC7" w:rsidRPr="00AD2CC4" w:rsidRDefault="007E7DC7" w:rsidP="00B04907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BD2CA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60A30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A183EB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4E95D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7B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3FAD26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9CD2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54892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1E0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4C973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51533FF3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350F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05238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330591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D6CB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5943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0CC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E052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BC88ED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CE0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6EF3E2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30DAAD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387D446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AC011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B20BD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037241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B6AC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530DAF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1CDB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2278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427FE9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7F9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E7E4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6D4B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11FF0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80CF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0B9E154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3A10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2649D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FAEDD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82859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4B6C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F7B82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4F6EF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26206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B087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030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7E8D3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BBAA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34DD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141E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BF109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03B8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CE88A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5E1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CB1A6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FDFC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F93F72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103C3F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80D1F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49DD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2928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0D72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7BBC4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F1D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E56BA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3D690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6FB48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DB81F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925E3F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253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medio specifico nel settore di attività oggetto dell'appalto per il numero di esercizi richiesti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nell'avviso o bando pertinente o nei documenti di gara è il seguente: </w:t>
            </w:r>
          </w:p>
          <w:p w14:paraId="2374BDE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A5F3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592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7E82D5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439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47A549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061F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4E4B1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706E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184113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A4D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3611F1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79F1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06243A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323D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12CE4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357FD46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45B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876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95F757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A436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6892D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D64CC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C4D10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5D89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CE58103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03646D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B2078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9596AD" w14:textId="77777777" w:rsid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5AA671" w14:textId="33076A2A" w:rsidR="00EC56FC" w:rsidRPr="00EC56FC" w:rsidRDefault="00EC56FC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C56FC">
              <w:rPr>
                <w:rFonts w:ascii="Arial" w:hAnsi="Arial" w:cs="Arial"/>
                <w:b/>
                <w:bCs/>
                <w:sz w:val="19"/>
                <w:szCs w:val="19"/>
              </w:rPr>
              <w:t>Esecuzione negli ultimi tre anni di almeno un servizio di assistenza all'autonomia personale scolastica per alunni diversamente abili riferito ad un unico committente di importo non inferiore a € 300.000,00 (euro trecentomila/00) IVA esclusa.</w:t>
            </w:r>
          </w:p>
          <w:p w14:paraId="0B031B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4401D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07F3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03C79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0C903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204ABA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3AD9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E77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F3BC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9533E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4F4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50644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7BEB02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3644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5B96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B3D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70056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C293E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5170DDC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7B7EB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861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7ADE96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D8C4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D9A7D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4DC8B98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42C6B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88F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300B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3A45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58353D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33C6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3336654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251DC4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A40B88A" w14:textId="77777777" w:rsidR="00EC56FC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D082C21" w14:textId="77777777" w:rsidR="00EC56FC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F45A6C" w14:textId="7C156D50" w:rsidR="00EC56FC" w:rsidRPr="00AD2CC4" w:rsidRDefault="00EC56FC" w:rsidP="00EC56F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87FC2A" w14:textId="77777777" w:rsidR="00EC56FC" w:rsidRDefault="00EC56FC" w:rsidP="00EC56F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F513331" w14:textId="77777777" w:rsidR="00EC56FC" w:rsidRPr="00AD2CC4" w:rsidRDefault="00EC56FC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0BE975E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6B293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1D8E50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24BB3C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5C9C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79DC3C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FB6C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187C1C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60C7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7D76D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A74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098C1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3CEC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F46438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993B2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Codice CPV</w:t>
            </w:r>
          </w:p>
          <w:p w14:paraId="228022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C81E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03DAD1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26CA8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6035C3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68F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B54F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396EBC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03B1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847964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C1E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0E850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27F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AB67F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4A21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F0E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66F3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952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A7A5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92E0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AA71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E22A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7DC09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5120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D47F8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07D1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BB4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6E84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D13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16461D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D402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FF0F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ABDC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30E0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83C5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9FBA3C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8677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6607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3FD6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028D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ABC1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DDE09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FF04B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C638E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29E6A9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D8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8342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3825E7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B93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3411BF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B27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5A0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301BBD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4690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14C0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7821E9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13D8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5F13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87F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5113E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97592FB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4900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657AF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C0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7119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3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014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7CA0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3475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354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F44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F420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8698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4A7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E463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C4A7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8B7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DCF1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7F24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959D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923AFC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C50C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5374B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B1D1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B62B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9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0D5C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770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046B4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434F080" w14:textId="77777777" w:rsidTr="00B04907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6F50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187210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DFCD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26E7C3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F88275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FB2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L'importo assicurato dalla copertura contro i rischi professionali è il seguente: </w:t>
            </w:r>
          </w:p>
          <w:p w14:paraId="46B37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16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9CF4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2FF95E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Tipo di assicurazione</w:t>
            </w:r>
          </w:p>
          <w:p w14:paraId="0C989F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Requisito minimo</w:t>
            </w:r>
          </w:p>
          <w:p w14:paraId="5620B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4080F5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 ottenere il requisito richiesto</w:t>
            </w:r>
          </w:p>
          <w:p w14:paraId="2E4892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918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2ABD990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53CC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1942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0185E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2CFD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B1CD316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AC1E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4D2BE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9B3D1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F82E62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467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D199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BFE564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0B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CFCE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3222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748A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FE3E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029E85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6272B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9D815D9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CB133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6AD7966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73C61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E745F0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6E91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C6E1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C4B2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06866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5E56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686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44444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176B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4E308A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5B50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25D1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F5E0D6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D07AE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2D082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5D2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2ACDA8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668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27055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5A906C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A710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1229A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179008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9121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9CF67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B225E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16525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6043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C6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8F1BC0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C782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1CEE20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66E0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63C3A0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FFBA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0799BD7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0539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377AB0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86B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F6A5C2A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EB19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1D0C5A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3A73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5C91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6F1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D212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E46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BF41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FB1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5AC3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C6DC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DB72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CA86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8F15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83524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B3F3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A21E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4EB3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70BE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38C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1C3FC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DC78E88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B3DE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5AB972" w14:textId="77777777" w:rsidR="007E7DC7" w:rsidRPr="00AD2CC4" w:rsidRDefault="007E7DC7" w:rsidP="00B04907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91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101C8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225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9FA15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FD01D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3B4A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A3047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EF7DBC" w14:textId="77777777" w:rsidR="007E7DC7" w:rsidRPr="00220D3B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EB75E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9DFB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C8105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2902C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25B4B8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6C5F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3FA59B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6360A9A" w14:textId="77777777" w:rsidR="007E7DC7" w:rsidRPr="00E34159" w:rsidRDefault="007E7DC7" w:rsidP="007E7DC7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241A763" w14:textId="77777777" w:rsidR="007E7DC7" w:rsidRPr="00AD2CC4" w:rsidRDefault="007E7DC7" w:rsidP="007E7DC7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6BBF5AF4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763D920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122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BC2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F3223D5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1801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 cinque anni prima.</w:t>
            </w:r>
          </w:p>
          <w:p w14:paraId="3B02D3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7CA6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270DF6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A4CB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62D4B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62B47223" w14:textId="77777777" w:rsidR="007E7DC7" w:rsidRPr="00FD35D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3F8B90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68249BD9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5F7BC2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9E46D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394C6B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03568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BF804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34C0F8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69FC2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09C2F61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7668F3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901A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4DCB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3E7550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A6D6D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8C1BAA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0E3FBF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BB046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49E93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328C4F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4BD71E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16C8D70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EE55A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F59ACC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653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B0A46A0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4F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BB73A7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B389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3C672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342D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C6C45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6805F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8C6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A1B9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50F6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03205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D24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7287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D4A6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F8C0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1017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64692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2374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3F29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3014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493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BE05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7F5346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E72F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0F6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DA0003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5EEB6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613B20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A299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107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FBE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FB6A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165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0EBCE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71E3FA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A43C38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B1572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6A55A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4CE9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7736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7F398A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31A4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83DB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3904D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0A462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3D0365F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557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640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C40AC1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6C26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3E006316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2FE61052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80CDE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10C65D6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8E1E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7AFF0C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25A16CD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CD88F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FF57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10D0200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69CD7E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44FD14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3C09F40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64E4B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360AD3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86F5BF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3271A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C79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1B3CD633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21B2" w14:textId="77777777" w:rsidR="007E7DC7" w:rsidRPr="003C6AC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F0361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FCE179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506C515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6678CA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2EB1F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14D08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690D21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795C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59A486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D7EE4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8DD24B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D62AD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1355F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9BC29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846EA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5A9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9C183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5A985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2A2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7FA62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6B9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CFBE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EF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75911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4B9D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F3C27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78E6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2F224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42C1C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0FD9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28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B2F0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BF30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B114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3C72CC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2A5E75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37661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4D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CF695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0A2A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B5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5198B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D877E" w14:textId="77777777" w:rsidR="007E7DC7" w:rsidRPr="00AD2CC4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823B7C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4E204F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A80C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6BBC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EECB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3ACAC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1AF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2B03E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2422E00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17215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679D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118F3A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F905DE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3462FEA0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54CF05F5" w14:textId="77777777" w:rsidR="007E7DC7" w:rsidRPr="00DD3539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5246CE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0173DA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7F0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7A42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262A61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8BA457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612C767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C9C3C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4681ECE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19728E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5AC5D7F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72FB5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D48C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2B2A8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A998DE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E59B5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4B92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5CBF42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5A579" w14:textId="77777777" w:rsidR="007E7DC7" w:rsidRPr="000D3A6C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4689EF6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34B2BB4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47C68F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7713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3CB227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523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832D9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8783274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343BA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CE108ED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2039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F534EF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083A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8AB1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8FBDA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6BC573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82AA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16679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51D5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53E70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2CF8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6F918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2DF5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34ED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10F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378C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40D2E7A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BCB8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EC460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4816F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6156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905D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6E10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6C71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5DC7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2CC536F1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D990BF" w14:textId="77777777" w:rsidR="007E7DC7" w:rsidRDefault="007E7DC7" w:rsidP="00B04907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992B7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840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13D9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9E5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B47E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61557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176961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63270D9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2107" w14:textId="77777777" w:rsidR="007E7DC7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9FEE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8C65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10A6A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BD59A8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5E2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D181CE2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2DFACD6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490B1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A4F2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3C4CDB6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A645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Può disporre dei seguenti tecnici o organismi tecnici, citando in particolare quelli responsabili del controllo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4AB3E7C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CE9D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914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F03AB1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C66B63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2912A8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BD45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C9B19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51E84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0EDBCF4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1ABAB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51CF52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8D3A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FD0FC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526FA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1921BE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455CA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8FFAC6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851D4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4C0A89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10C8D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4F53F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89BE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25BD6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4E52E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7618EC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53AA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26BC99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2C69B9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F73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EB656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0D9D8E5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6B41E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DCB2223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98A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E85991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F2CB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738A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438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87DF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E54A7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6699F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2E41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9FF71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648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B9833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EAE4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55FC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ED4066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596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70345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95D5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2BE0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3FED3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BB57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E4ED4" w14:textId="77777777" w:rsidR="007E7DC7" w:rsidRPr="00AD2CC4" w:rsidRDefault="007E7DC7" w:rsidP="00B0490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C5313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28920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6C6A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4AF994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993E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07FC9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7164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1CE4D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40BC8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4E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9CA4A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65FFB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10409D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B89CC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22AE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FA3D66D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65E18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9B6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23CC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66D9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B004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A14E9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1E50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CC3C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24E77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C7C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1FF0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0D7A2AFE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407D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0086B2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037E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D4BD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240EE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65BFD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2255B6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0A3F12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0AF6AA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549C24D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053F57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A09D7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169666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2D854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1B92A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D657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EB929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963E7C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BE875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5BFA1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960F2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ECF6FD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02081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3FDE9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FFA5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3419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3BC15" w14:textId="77777777" w:rsidR="007E7DC7" w:rsidRPr="00E34159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434F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55F848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0C6B378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083E411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4AD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CA1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21EBF03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6BEDA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E8856C4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755AD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2BE34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BB9C9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2745A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678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D15634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DC57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CAAE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94A5B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6A598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DFC83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11DBB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722F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74767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F21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0208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40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6CF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84344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D63F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590FF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C6D87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6C181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CE5EF2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C152E4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9CEB41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F9DC87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8DFE8F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6B93C8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145B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AC19B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363E0C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B2A422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4F798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F60D5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6A2ED3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93304B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B0665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53012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6118E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6266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EFCCD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0F66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9D9D5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E5B09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B4A40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4FD6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DC7" w:rsidRPr="00AD2CC4" w14:paraId="554F633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D00C32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09D4D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4F7BA8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9E49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10819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04C1B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82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E0AFD8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AD94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C3794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37A0E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2459C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D958A1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6CDFD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2D2AA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6F143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C07BA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3C4C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DDDB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EE7C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6FD47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36415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50F87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E189FB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7737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B8BAC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C38B2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615FAC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BC0A9C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EFF1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1F79B0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30BE5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5B2C3B6A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0289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516BC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0A0F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04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6A3960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3FC6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BCCE3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140348E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72CE8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EEC9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B6B01D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8F21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04101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A739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60250A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79E6A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2251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EA541A4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D3EE1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61ED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DE5F36" w14:textId="77777777" w:rsidR="007E7DC7" w:rsidRPr="00AD2CC4" w:rsidRDefault="007E7DC7" w:rsidP="00B04907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7A7F1617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03DBB9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11232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C408E3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F5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4878F8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F08D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6215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2C7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E111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99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E7E52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29D0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E13D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E0C0F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FE7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Evidenza fornita</w:t>
            </w:r>
          </w:p>
          <w:p w14:paraId="1A44866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1E534B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6123869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F980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8862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2F942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3A46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D64C5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3BB8C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2C072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B35B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7E973F1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11CE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A98F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6B508A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FD8E14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56C336E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9C1AF7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C320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1D351F6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1F0D2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34491A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7BAF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FBB5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557F0C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54E7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70F9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E4E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A8E2A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0FCB4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594C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35A063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AD36FB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32334A5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A7624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8720A7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078A4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50E84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D1E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A7B70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24CE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10E76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89757D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6D22E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1311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242CA6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19D1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85665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B2B97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810E9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819E8A8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F7683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722E4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265ED1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46B93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3C75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85FEF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92FD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1CCB06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A561B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2C7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BB3D8E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E7DC7" w:rsidRPr="00AD2CC4" w14:paraId="191803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031381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100838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605AEFC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506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7825FA9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C7C8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E122E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7E390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75E05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F593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0262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345D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5200D97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5A2CA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5135B8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504B8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9E91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FFC4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4E49C6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70EED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86C979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EC295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FA7DD0" w14:textId="77777777" w:rsidR="007E7DC7" w:rsidRPr="00F623B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B98FE5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D21D4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EBA2BD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1E640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026345B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AE816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A76F3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65CF6D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323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6C13B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298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93DF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E9779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099CC82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5EB8194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AF663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F1B5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19C5634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447F657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3DCD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D26A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960FE7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E98E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00CE44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9E7C7F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01ABB8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99E6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207828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E83A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C7CF2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52385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492992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CC7B17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9AEBE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59303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9BC7CF" w14:textId="77777777" w:rsidR="007E7DC7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4D268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CB796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5FC7FDE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2244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61C8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B0EFA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E6FBF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B3AFA6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76743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554136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139B55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6657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5025C5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0509A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FBFD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6E7F0D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1B31AC5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AC63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F849C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1D657E5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ABC0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2D019E4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2596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ACD4439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BF1D31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1CFBC9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82B3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63BECC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F8261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D98A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6FA6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110648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02AA8D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4F9CDC4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BC9B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1978E4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E397B4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C2670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49BA56D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26217C" w14:textId="77777777" w:rsidR="007E7DC7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F788C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207F48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BFC0A1" w14:textId="77777777" w:rsidR="007E7DC7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4DA14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31E563" w14:textId="77777777" w:rsidR="007E7DC7" w:rsidRPr="00AD2CC4" w:rsidRDefault="007E7DC7" w:rsidP="00B04907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CD999C3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EEDB84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83C2E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F95F4E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EC9A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49F5666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65B18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5805B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9E04BD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CA7BC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4EFC5B9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42535E5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135714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0EB2F95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141B8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570E83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4789DF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767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416CE31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0950100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43C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0B8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9B506C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00D145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rilascio della qualifica</w:t>
            </w:r>
          </w:p>
          <w:p w14:paraId="775D5CD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53C070B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0E73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A1D3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C3EEF5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570D23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3E751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1F6BD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F78170E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193DA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F8A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5DF2A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33ED3A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20B91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6A6EB7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52E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208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5AF45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45CC63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DC5B6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506AFC3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C917ABF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41EBFF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B81525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0FE3D1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3855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3E5D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9D7DBC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ED69BD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FE6CB4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79CDE61" w14:textId="77777777" w:rsidR="007E7DC7" w:rsidRPr="005C0E02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80BF06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t>[……………]</w:t>
            </w:r>
          </w:p>
          <w:p w14:paraId="7D13607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95B9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ECD63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FE34576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CAA43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4CC9D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E846E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F4C0D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47AA0B78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E1571A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D74CCB" w14:textId="77777777" w:rsidR="007E7DC7" w:rsidRPr="00AD2CC4" w:rsidRDefault="007E7DC7" w:rsidP="00B049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295F9D7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86E1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0E73624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8DC8A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57BB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05CDBC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E0C0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55E111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7569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1D44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926B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0D3032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D0A3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B214D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B2D75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2FCEA7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BD5B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0271F9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B228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C8F41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497FD5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B9E7EB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02FE8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EB914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143E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4060EF1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78054C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7014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0E1383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35C8A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7E4E2EE9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2990B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08654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74821B8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A9E2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4D41FB3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5008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20A6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66F5D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F288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56BB4AD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F155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7E23877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9D1E3A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9D474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C3343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9B73D9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C3477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9A5AA1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F93B2A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38596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CA7D8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3DF429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CCC68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E9DA39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65B61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7741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BFD40C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AA71B2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8B95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4B2C3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EC7CF1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E7DC7" w:rsidRPr="00AD2CC4" w14:paraId="3F0F979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667B6F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A1B20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5293DBE0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EE3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00BBD80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5B690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8D4E8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B6CC9C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84EC8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728A6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33597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FC2D35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5F1CB7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2DD5B2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FDDD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26D423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AA5006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0C75E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1347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A9EE22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C216DE3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698167A4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71F80A" w14:textId="77777777" w:rsidR="007E7DC7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55BF8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E605B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7743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5C10C4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C2E9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1E60998C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6700B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3F667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7E7DC7" w:rsidRPr="00AD2CC4" w14:paraId="4673DABF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F585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4B1BE7B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4BA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434C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A450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641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38855A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49E5B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F85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1EA644A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A3B06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41A9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56C05EA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2BC8A9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6BDE67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52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E5567D6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547D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C1EE7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A0F3E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A8ED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D06630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11379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8D9F8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2EB0F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734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A7349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989E6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02B02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2DED3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F13CD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AB85F0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31FC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862B8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3F6EB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86680C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5275D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F9F0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3EAC3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522F47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C9AF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0216AD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2CCAFA" w14:textId="77777777" w:rsidR="007E7DC7" w:rsidRPr="00AD2CC4" w:rsidRDefault="007E7DC7" w:rsidP="00B0490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59BAA06" w14:textId="77777777" w:rsidR="007E7DC7" w:rsidRPr="00E100F8" w:rsidRDefault="007E7DC7" w:rsidP="007E7DC7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FD6A3D0" w14:textId="77777777" w:rsidR="007E7DC7" w:rsidRPr="00E100F8" w:rsidRDefault="007E7DC7" w:rsidP="007E7DC7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 e norme di gestione ambientale</w:t>
      </w:r>
    </w:p>
    <w:p w14:paraId="0857312A" w14:textId="77777777" w:rsidR="007E7DC7" w:rsidRPr="00AD2CC4" w:rsidRDefault="007E7DC7" w:rsidP="007E7DC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7E7DC7" w:rsidRPr="00AD2CC4" w14:paraId="553FE332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5E07E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81F92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1ACB502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FBDE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6F91506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6072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0C98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41E36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CBD958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1EFF7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A54E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negativo, spiegare perché e precisare di quali altri mezzi di prova si dispone</w:t>
            </w:r>
          </w:p>
          <w:p w14:paraId="38D7633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059A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348C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0D0CD98F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30AC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CC26218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3A03B8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4AD6AE2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EA2D0E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1CF3A7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02D2E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61C26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126CDFF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D9A1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0A663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001E7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9E07A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7BF7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9954D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583AF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B939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B9CA9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EE3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7DC57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0CF571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30C504" w14:textId="77777777" w:rsidR="007E7DC7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0329E9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6B81F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66EFE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0D2ED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E7DC7" w:rsidRPr="00AD2CC4" w14:paraId="58BFC3F4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F357A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3311C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617FF04D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D5E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rispetta i sistemi o le norme di gestione ambientale prescritti?</w:t>
            </w:r>
          </w:p>
          <w:p w14:paraId="149FEB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2BC7A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898487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20A01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A9BE2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6DF01842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DF8A1F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C2A1B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C2331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62E8B6B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A732BC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35205E1" w14:textId="77777777" w:rsidR="007E7DC7" w:rsidRPr="00971225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84953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4E1E504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1BD200" w14:textId="77777777" w:rsidR="007E7DC7" w:rsidRPr="0026677E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54141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941BF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008EA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46D1C38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E066B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224B2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D697C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A9D32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D353E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B08090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40E383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64F23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AC9805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C50DD92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0F72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25F664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A6420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8FD49A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DBDB87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81C41A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4CEF2A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0432B635" w14:textId="77777777" w:rsidR="007E7DC7" w:rsidRDefault="007E7DC7" w:rsidP="007E7DC7">
      <w:pPr>
        <w:jc w:val="center"/>
        <w:rPr>
          <w:rFonts w:ascii="Arial" w:hAnsi="Arial" w:cs="Arial"/>
          <w:sz w:val="20"/>
          <w:szCs w:val="20"/>
        </w:rPr>
      </w:pPr>
    </w:p>
    <w:p w14:paraId="2884C8E0" w14:textId="77777777" w:rsidR="007E7DC7" w:rsidRPr="00AD2CC4" w:rsidRDefault="007E7DC7" w:rsidP="007E7DC7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091B0701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6CE86BBB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 xml:space="preserve">L'operatore economico deve fornire informazioni solo se l'amministrazione aggiudicatrice o l'ente aggiudicatore ha specificato i criteri e le regole obiettivi e non discriminatori da applicare per limitare il </w:t>
      </w:r>
      <w:r w:rsidRPr="00AD2CC4">
        <w:rPr>
          <w:rFonts w:ascii="Arial" w:hAnsi="Arial" w:cs="Arial"/>
          <w:b/>
          <w:w w:val="0"/>
          <w:sz w:val="20"/>
          <w:szCs w:val="20"/>
        </w:rPr>
        <w:lastRenderedPageBreak/>
        <w:t>numero di candidati che saranno invitati a presentare un'offerta o a partecipare al dialogo. Tali informazioni, che possono essere accompagnate da condizioni relative ai (tipi di) certificati o alle forme di prove documentali da produrre eventualmente, sono riportate nell'avviso o bando pertinente o nei documenti di gara ivi citati.</w:t>
      </w:r>
    </w:p>
    <w:p w14:paraId="2B79D1E2" w14:textId="77777777" w:rsidR="007E7DC7" w:rsidRPr="00AD2CC4" w:rsidRDefault="007E7DC7" w:rsidP="007E7DC7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7E7DC7" w:rsidRPr="00AD2CC4" w14:paraId="775B5D1A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7582C5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26BE31" w14:textId="77777777" w:rsidR="007E7DC7" w:rsidRPr="00AD2CC4" w:rsidRDefault="007E7DC7" w:rsidP="00B0490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7E7DC7" w:rsidRPr="00AD2CC4" w14:paraId="0F5C7CAB" w14:textId="77777777" w:rsidTr="00B0490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0F9F9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7D6A221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BABD6ED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1300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7BF547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577D66E1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E0A786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458774B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895F47C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BD13A73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4BC1BE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883E4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C8C6FB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986920E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DFB2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B7E4E0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D42E95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0BCF5C" w14:textId="77777777" w:rsidR="007E7DC7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1EF654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CE2BC" w14:textId="77777777" w:rsidR="007E7DC7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F3278F" w14:textId="77777777" w:rsidR="007E7DC7" w:rsidRPr="00AD2CC4" w:rsidRDefault="007E7DC7" w:rsidP="00B049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14396" w14:textId="77777777" w:rsidR="007E7DC7" w:rsidRPr="00AD2CC4" w:rsidRDefault="007E7DC7" w:rsidP="00B049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4CA9289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A64385B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D2E9CE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604925" w14:textId="77777777" w:rsidR="007E7DC7" w:rsidRPr="00AD2CC4" w:rsidRDefault="007E7DC7" w:rsidP="00B0490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FE2EAF5" w14:textId="77777777" w:rsidR="007E7DC7" w:rsidRPr="00AD2CC4" w:rsidRDefault="007E7DC7" w:rsidP="00B0490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A27606B" w14:textId="77777777" w:rsidR="007E7DC7" w:rsidRPr="00AD2CC4" w:rsidRDefault="007E7DC7" w:rsidP="007E7DC7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03AAE0D6" w14:textId="77777777" w:rsidR="007E7DC7" w:rsidRPr="00AD2CC4" w:rsidRDefault="007E7DC7" w:rsidP="007E7DC7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4D801DCD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470413D2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02792AAC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7D66B19E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67B8EFE3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3CD7C130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3C1B3397" w14:textId="77777777" w:rsidR="007E7DC7" w:rsidRPr="00074171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7A9709EF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0F650D1D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[……………….……]</w:t>
      </w:r>
    </w:p>
    <w:p w14:paraId="32B4CB9B" w14:textId="77777777" w:rsidR="007E7DC7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5CF3CA61" w14:textId="77777777" w:rsidR="007E7DC7" w:rsidRPr="00AD2CC4" w:rsidRDefault="007E7DC7" w:rsidP="007E7DC7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[……………….……]</w:t>
      </w:r>
    </w:p>
    <w:p w14:paraId="0FA7D99C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3553FE81" w14:textId="77777777" w:rsidR="007E7DC7" w:rsidRPr="00AD2CC4" w:rsidRDefault="007E7DC7" w:rsidP="007E7DC7">
      <w:pPr>
        <w:rPr>
          <w:rFonts w:ascii="Arial" w:hAnsi="Arial" w:cs="Arial"/>
          <w:sz w:val="20"/>
          <w:szCs w:val="20"/>
        </w:rPr>
      </w:pPr>
    </w:p>
    <w:p w14:paraId="27E955AA" w14:textId="77777777" w:rsidR="00815B98" w:rsidRDefault="00815B98"/>
    <w:sectPr w:rsidR="00815B98" w:rsidSect="00B773A2">
      <w:headerReference w:type="default" r:id="rId7"/>
      <w:footerReference w:type="default" r:id="rId8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1DA3" w14:textId="77777777" w:rsidR="00375DCA" w:rsidRDefault="00375DCA" w:rsidP="007E7DC7">
      <w:pPr>
        <w:spacing w:before="0" w:after="0"/>
      </w:pPr>
      <w:r>
        <w:separator/>
      </w:r>
    </w:p>
  </w:endnote>
  <w:endnote w:type="continuationSeparator" w:id="0">
    <w:p w14:paraId="02B57368" w14:textId="77777777" w:rsidR="00375DCA" w:rsidRDefault="00375DCA" w:rsidP="007E7D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66E05" w14:textId="77777777" w:rsidR="00FA3E75" w:rsidRPr="00D509A5" w:rsidRDefault="00E95005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4</w:t>
    </w:r>
    <w:r w:rsidRPr="00D509A5">
      <w:rPr>
        <w:rFonts w:ascii="Calibri" w:hAnsi="Calibri"/>
        <w:sz w:val="20"/>
        <w:szCs w:val="20"/>
      </w:rPr>
      <w:fldChar w:fldCharType="end"/>
    </w:r>
  </w:p>
  <w:p w14:paraId="04278ADD" w14:textId="77777777" w:rsidR="00FA3E75" w:rsidRDefault="00FA3E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16851" w14:textId="77777777" w:rsidR="00375DCA" w:rsidRDefault="00375DCA" w:rsidP="007E7DC7">
      <w:pPr>
        <w:spacing w:before="0" w:after="0"/>
      </w:pPr>
      <w:r>
        <w:separator/>
      </w:r>
    </w:p>
  </w:footnote>
  <w:footnote w:type="continuationSeparator" w:id="0">
    <w:p w14:paraId="1638CE77" w14:textId="77777777" w:rsidR="00375DCA" w:rsidRDefault="00375DCA" w:rsidP="007E7DC7">
      <w:pPr>
        <w:spacing w:before="0" w:after="0"/>
      </w:pPr>
      <w:r>
        <w:continuationSeparator/>
      </w:r>
    </w:p>
  </w:footnote>
  <w:footnote w:id="1">
    <w:p w14:paraId="7257639E" w14:textId="77777777" w:rsidR="007E7DC7" w:rsidRPr="001F35A9" w:rsidRDefault="007E7DC7" w:rsidP="007E7DC7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974A1" w14:textId="455ABF0F" w:rsidR="00FA3E75" w:rsidRDefault="00E95005" w:rsidP="00DD3539">
    <w:pPr>
      <w:rPr>
        <w:rFonts w:eastAsiaTheme="minorHAnsi"/>
        <w:color w:val="auto"/>
        <w:kern w:val="0"/>
        <w:sz w:val="22"/>
        <w:lang w:bidi="ar-SA"/>
      </w:rPr>
    </w:pPr>
    <w:r>
      <w:t xml:space="preserve">              </w:t>
    </w:r>
  </w:p>
  <w:p w14:paraId="6F7C054C" w14:textId="77777777" w:rsidR="00FA3E75" w:rsidRDefault="00FA3E75">
    <w:pPr>
      <w:pStyle w:val="Intestazione"/>
    </w:pPr>
  </w:p>
  <w:p w14:paraId="03E43963" w14:textId="77777777" w:rsidR="00FA3E75" w:rsidRDefault="00FA3E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25281">
    <w:abstractNumId w:val="0"/>
  </w:num>
  <w:num w:numId="2" w16cid:durableId="351423456">
    <w:abstractNumId w:val="1"/>
  </w:num>
  <w:num w:numId="3" w16cid:durableId="491725264">
    <w:abstractNumId w:val="2"/>
  </w:num>
  <w:num w:numId="4" w16cid:durableId="573664141">
    <w:abstractNumId w:val="3"/>
  </w:num>
  <w:num w:numId="5" w16cid:durableId="1076510135">
    <w:abstractNumId w:val="4"/>
  </w:num>
  <w:num w:numId="6" w16cid:durableId="1623459807">
    <w:abstractNumId w:val="5"/>
  </w:num>
  <w:num w:numId="7" w16cid:durableId="2093814213">
    <w:abstractNumId w:val="6"/>
  </w:num>
  <w:num w:numId="8" w16cid:durableId="619068742">
    <w:abstractNumId w:val="7"/>
  </w:num>
  <w:num w:numId="9" w16cid:durableId="248320897">
    <w:abstractNumId w:val="8"/>
  </w:num>
  <w:num w:numId="10" w16cid:durableId="409542190">
    <w:abstractNumId w:val="9"/>
  </w:num>
  <w:num w:numId="11" w16cid:durableId="600602990">
    <w:abstractNumId w:val="10"/>
  </w:num>
  <w:num w:numId="12" w16cid:durableId="376005485">
    <w:abstractNumId w:val="11"/>
  </w:num>
  <w:num w:numId="13" w16cid:durableId="452939932">
    <w:abstractNumId w:val="12"/>
  </w:num>
  <w:num w:numId="14" w16cid:durableId="1114011452">
    <w:abstractNumId w:val="13"/>
  </w:num>
  <w:num w:numId="15" w16cid:durableId="753161948">
    <w:abstractNumId w:val="14"/>
  </w:num>
  <w:num w:numId="16" w16cid:durableId="681905572">
    <w:abstractNumId w:val="18"/>
  </w:num>
  <w:num w:numId="17" w16cid:durableId="1003043879">
    <w:abstractNumId w:val="17"/>
  </w:num>
  <w:num w:numId="18" w16cid:durableId="957420275">
    <w:abstractNumId w:val="15"/>
  </w:num>
  <w:num w:numId="19" w16cid:durableId="1998067964">
    <w:abstractNumId w:val="19"/>
  </w:num>
  <w:num w:numId="20" w16cid:durableId="468745126">
    <w:abstractNumId w:val="20"/>
  </w:num>
  <w:num w:numId="21" w16cid:durableId="12259467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C7"/>
    <w:rsid w:val="001938C4"/>
    <w:rsid w:val="002F57A4"/>
    <w:rsid w:val="00375DCA"/>
    <w:rsid w:val="003E7E9E"/>
    <w:rsid w:val="00421473"/>
    <w:rsid w:val="00537424"/>
    <w:rsid w:val="0058499B"/>
    <w:rsid w:val="00647DE6"/>
    <w:rsid w:val="007B1D37"/>
    <w:rsid w:val="007E7DC7"/>
    <w:rsid w:val="00815B98"/>
    <w:rsid w:val="008D2638"/>
    <w:rsid w:val="008F0C5C"/>
    <w:rsid w:val="009956BE"/>
    <w:rsid w:val="00A828AC"/>
    <w:rsid w:val="00B04D4E"/>
    <w:rsid w:val="00BB2516"/>
    <w:rsid w:val="00DB2DB8"/>
    <w:rsid w:val="00DC746E"/>
    <w:rsid w:val="00DD271B"/>
    <w:rsid w:val="00E95005"/>
    <w:rsid w:val="00EA7CF9"/>
    <w:rsid w:val="00EC56FC"/>
    <w:rsid w:val="00F87B33"/>
    <w:rsid w:val="00FA3E75"/>
    <w:rsid w:val="00F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29FB"/>
  <w15:chartTrackingRefBased/>
  <w15:docId w15:val="{55520D77-209B-494C-B575-944F161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DC7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7E7DC7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7E7DC7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7E7DC7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7E7DC7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7DC7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7E7DC7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7E7DC7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7E7DC7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7E7DC7"/>
  </w:style>
  <w:style w:type="character" w:customStyle="1" w:styleId="NormalBoldChar">
    <w:name w:val="NormalBold Char"/>
    <w:rsid w:val="007E7DC7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E7DC7"/>
    <w:rPr>
      <w:b/>
      <w:i/>
      <w:spacing w:val="0"/>
    </w:rPr>
  </w:style>
  <w:style w:type="character" w:customStyle="1" w:styleId="PidipaginaCarattere">
    <w:name w:val="Piè di pagina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E7DC7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E7DC7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7E7DC7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E7DC7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E7DC7"/>
    <w:rPr>
      <w:color w:val="0000FF"/>
      <w:u w:val="single"/>
    </w:rPr>
  </w:style>
  <w:style w:type="character" w:customStyle="1" w:styleId="ListLabel1">
    <w:name w:val="ListLabel 1"/>
    <w:rsid w:val="007E7DC7"/>
    <w:rPr>
      <w:color w:val="000000"/>
    </w:rPr>
  </w:style>
  <w:style w:type="character" w:customStyle="1" w:styleId="ListLabel2">
    <w:name w:val="ListLabel 2"/>
    <w:rsid w:val="007E7DC7"/>
    <w:rPr>
      <w:sz w:val="16"/>
      <w:szCs w:val="16"/>
    </w:rPr>
  </w:style>
  <w:style w:type="character" w:customStyle="1" w:styleId="ListLabel3">
    <w:name w:val="ListLabel 3"/>
    <w:rsid w:val="007E7DC7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E7DC7"/>
    <w:rPr>
      <w:i w:val="0"/>
    </w:rPr>
  </w:style>
  <w:style w:type="character" w:customStyle="1" w:styleId="ListLabel5">
    <w:name w:val="ListLabel 5"/>
    <w:rsid w:val="007E7DC7"/>
    <w:rPr>
      <w:rFonts w:ascii="Arial" w:hAnsi="Arial"/>
      <w:i w:val="0"/>
      <w:sz w:val="15"/>
    </w:rPr>
  </w:style>
  <w:style w:type="character" w:customStyle="1" w:styleId="ListLabel6">
    <w:name w:val="ListLabel 6"/>
    <w:rsid w:val="007E7DC7"/>
    <w:rPr>
      <w:color w:val="000000"/>
    </w:rPr>
  </w:style>
  <w:style w:type="character" w:customStyle="1" w:styleId="ListLabel7">
    <w:name w:val="ListLabel 7"/>
    <w:rsid w:val="007E7DC7"/>
    <w:rPr>
      <w:rFonts w:eastAsia="Calibri" w:cs="Arial"/>
      <w:b w:val="0"/>
      <w:color w:val="00000A"/>
    </w:rPr>
  </w:style>
  <w:style w:type="character" w:customStyle="1" w:styleId="ListLabel8">
    <w:name w:val="ListLabel 8"/>
    <w:rsid w:val="007E7DC7"/>
    <w:rPr>
      <w:rFonts w:cs="Courier New"/>
    </w:rPr>
  </w:style>
  <w:style w:type="character" w:customStyle="1" w:styleId="ListLabel9">
    <w:name w:val="ListLabel 9"/>
    <w:rsid w:val="007E7DC7"/>
    <w:rPr>
      <w:rFonts w:cs="Courier New"/>
    </w:rPr>
  </w:style>
  <w:style w:type="character" w:customStyle="1" w:styleId="ListLabel10">
    <w:name w:val="ListLabel 10"/>
    <w:rsid w:val="007E7DC7"/>
    <w:rPr>
      <w:rFonts w:cs="Courier New"/>
    </w:rPr>
  </w:style>
  <w:style w:type="character" w:customStyle="1" w:styleId="ListLabel11">
    <w:name w:val="ListLabel 11"/>
    <w:rsid w:val="007E7DC7"/>
    <w:rPr>
      <w:rFonts w:eastAsia="Calibri" w:cs="Arial"/>
    </w:rPr>
  </w:style>
  <w:style w:type="character" w:customStyle="1" w:styleId="ListLabel12">
    <w:name w:val="ListLabel 12"/>
    <w:rsid w:val="007E7DC7"/>
    <w:rPr>
      <w:rFonts w:cs="Courier New"/>
    </w:rPr>
  </w:style>
  <w:style w:type="character" w:customStyle="1" w:styleId="ListLabel13">
    <w:name w:val="ListLabel 13"/>
    <w:rsid w:val="007E7DC7"/>
    <w:rPr>
      <w:rFonts w:cs="Courier New"/>
    </w:rPr>
  </w:style>
  <w:style w:type="character" w:customStyle="1" w:styleId="ListLabel14">
    <w:name w:val="ListLabel 14"/>
    <w:rsid w:val="007E7DC7"/>
    <w:rPr>
      <w:rFonts w:cs="Courier New"/>
    </w:rPr>
  </w:style>
  <w:style w:type="character" w:customStyle="1" w:styleId="ListLabel15">
    <w:name w:val="ListLabel 15"/>
    <w:rsid w:val="007E7DC7"/>
    <w:rPr>
      <w:rFonts w:eastAsia="Calibri" w:cs="Arial"/>
      <w:color w:val="FF0000"/>
    </w:rPr>
  </w:style>
  <w:style w:type="character" w:customStyle="1" w:styleId="ListLabel16">
    <w:name w:val="ListLabel 16"/>
    <w:rsid w:val="007E7DC7"/>
    <w:rPr>
      <w:rFonts w:cs="Courier New"/>
    </w:rPr>
  </w:style>
  <w:style w:type="character" w:customStyle="1" w:styleId="ListLabel17">
    <w:name w:val="ListLabel 17"/>
    <w:rsid w:val="007E7DC7"/>
    <w:rPr>
      <w:rFonts w:cs="Courier New"/>
    </w:rPr>
  </w:style>
  <w:style w:type="character" w:customStyle="1" w:styleId="ListLabel18">
    <w:name w:val="ListLabel 18"/>
    <w:rsid w:val="007E7DC7"/>
    <w:rPr>
      <w:rFonts w:cs="Courier New"/>
    </w:rPr>
  </w:style>
  <w:style w:type="character" w:customStyle="1" w:styleId="ListLabel19">
    <w:name w:val="ListLabel 19"/>
    <w:rsid w:val="007E7DC7"/>
    <w:rPr>
      <w:rFonts w:cs="Courier New"/>
    </w:rPr>
  </w:style>
  <w:style w:type="character" w:customStyle="1" w:styleId="ListLabel20">
    <w:name w:val="ListLabel 20"/>
    <w:rsid w:val="007E7DC7"/>
    <w:rPr>
      <w:rFonts w:cs="Courier New"/>
    </w:rPr>
  </w:style>
  <w:style w:type="character" w:customStyle="1" w:styleId="ListLabel21">
    <w:name w:val="ListLabel 21"/>
    <w:rsid w:val="007E7DC7"/>
    <w:rPr>
      <w:rFonts w:cs="Courier New"/>
    </w:rPr>
  </w:style>
  <w:style w:type="character" w:customStyle="1" w:styleId="Caratterenotaapidipagina">
    <w:name w:val="Carattere nota a piè di pagina"/>
    <w:rsid w:val="007E7DC7"/>
  </w:style>
  <w:style w:type="character" w:styleId="Rimandonotaapidipagina">
    <w:name w:val="footnote reference"/>
    <w:rsid w:val="007E7DC7"/>
    <w:rPr>
      <w:vertAlign w:val="superscript"/>
    </w:rPr>
  </w:style>
  <w:style w:type="character" w:styleId="Rimandonotadichiusura">
    <w:name w:val="endnote reference"/>
    <w:rsid w:val="007E7DC7"/>
    <w:rPr>
      <w:vertAlign w:val="superscript"/>
    </w:rPr>
  </w:style>
  <w:style w:type="character" w:customStyle="1" w:styleId="Caratterenotadichiusura">
    <w:name w:val="Carattere nota di chiusura"/>
    <w:rsid w:val="007E7DC7"/>
  </w:style>
  <w:style w:type="character" w:customStyle="1" w:styleId="ListLabel22">
    <w:name w:val="ListLabel 22"/>
    <w:rsid w:val="007E7DC7"/>
    <w:rPr>
      <w:sz w:val="16"/>
      <w:szCs w:val="16"/>
    </w:rPr>
  </w:style>
  <w:style w:type="character" w:customStyle="1" w:styleId="ListLabel23">
    <w:name w:val="ListLabel 23"/>
    <w:rsid w:val="007E7DC7"/>
    <w:rPr>
      <w:rFonts w:ascii="Arial" w:hAnsi="Arial" w:cs="Symbol"/>
      <w:sz w:val="15"/>
    </w:rPr>
  </w:style>
  <w:style w:type="character" w:customStyle="1" w:styleId="ListLabel24">
    <w:name w:val="ListLabel 24"/>
    <w:rsid w:val="007E7DC7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E7DC7"/>
    <w:rPr>
      <w:rFonts w:ascii="Arial" w:hAnsi="Arial"/>
      <w:i w:val="0"/>
      <w:sz w:val="15"/>
    </w:rPr>
  </w:style>
  <w:style w:type="character" w:customStyle="1" w:styleId="ListLabel26">
    <w:name w:val="ListLabel 26"/>
    <w:rsid w:val="007E7DC7"/>
    <w:rPr>
      <w:rFonts w:ascii="Arial" w:hAnsi="Arial" w:cs="Symbol"/>
      <w:sz w:val="15"/>
    </w:rPr>
  </w:style>
  <w:style w:type="character" w:customStyle="1" w:styleId="ListLabel27">
    <w:name w:val="ListLabel 27"/>
    <w:rsid w:val="007E7DC7"/>
    <w:rPr>
      <w:rFonts w:ascii="Arial" w:hAnsi="Arial" w:cs="Courier New"/>
      <w:sz w:val="14"/>
    </w:rPr>
  </w:style>
  <w:style w:type="character" w:customStyle="1" w:styleId="ListLabel28">
    <w:name w:val="ListLabel 28"/>
    <w:rsid w:val="007E7DC7"/>
    <w:rPr>
      <w:rFonts w:cs="Courier New"/>
    </w:rPr>
  </w:style>
  <w:style w:type="character" w:customStyle="1" w:styleId="ListLabel29">
    <w:name w:val="ListLabel 29"/>
    <w:rsid w:val="007E7DC7"/>
    <w:rPr>
      <w:rFonts w:cs="Wingdings"/>
    </w:rPr>
  </w:style>
  <w:style w:type="character" w:customStyle="1" w:styleId="ListLabel30">
    <w:name w:val="ListLabel 30"/>
    <w:rsid w:val="007E7DC7"/>
    <w:rPr>
      <w:rFonts w:cs="Symbol"/>
    </w:rPr>
  </w:style>
  <w:style w:type="character" w:customStyle="1" w:styleId="ListLabel31">
    <w:name w:val="ListLabel 31"/>
    <w:rsid w:val="007E7DC7"/>
    <w:rPr>
      <w:rFonts w:cs="Courier New"/>
    </w:rPr>
  </w:style>
  <w:style w:type="character" w:customStyle="1" w:styleId="ListLabel32">
    <w:name w:val="ListLabel 32"/>
    <w:rsid w:val="007E7DC7"/>
    <w:rPr>
      <w:rFonts w:cs="Wingdings"/>
    </w:rPr>
  </w:style>
  <w:style w:type="character" w:customStyle="1" w:styleId="ListLabel33">
    <w:name w:val="ListLabel 33"/>
    <w:rsid w:val="007E7DC7"/>
    <w:rPr>
      <w:rFonts w:cs="Symbol"/>
    </w:rPr>
  </w:style>
  <w:style w:type="character" w:customStyle="1" w:styleId="ListLabel34">
    <w:name w:val="ListLabel 34"/>
    <w:rsid w:val="007E7DC7"/>
    <w:rPr>
      <w:rFonts w:cs="Courier New"/>
    </w:rPr>
  </w:style>
  <w:style w:type="character" w:customStyle="1" w:styleId="ListLabel35">
    <w:name w:val="ListLabel 35"/>
    <w:rsid w:val="007E7DC7"/>
    <w:rPr>
      <w:rFonts w:cs="Wingdings"/>
    </w:rPr>
  </w:style>
  <w:style w:type="character" w:customStyle="1" w:styleId="ListLabel36">
    <w:name w:val="ListLabel 36"/>
    <w:rsid w:val="007E7DC7"/>
    <w:rPr>
      <w:rFonts w:ascii="Arial" w:hAnsi="Arial" w:cs="Symbol"/>
      <w:sz w:val="15"/>
    </w:rPr>
  </w:style>
  <w:style w:type="character" w:customStyle="1" w:styleId="ListLabel37">
    <w:name w:val="ListLabel 37"/>
    <w:rsid w:val="007E7DC7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E7DC7"/>
    <w:rPr>
      <w:rFonts w:ascii="Arial" w:hAnsi="Arial"/>
      <w:i w:val="0"/>
      <w:sz w:val="15"/>
    </w:rPr>
  </w:style>
  <w:style w:type="character" w:customStyle="1" w:styleId="ListLabel39">
    <w:name w:val="ListLabel 39"/>
    <w:rsid w:val="007E7DC7"/>
    <w:rPr>
      <w:rFonts w:ascii="Arial" w:hAnsi="Arial" w:cs="Symbol"/>
      <w:sz w:val="15"/>
    </w:rPr>
  </w:style>
  <w:style w:type="character" w:customStyle="1" w:styleId="ListLabel40">
    <w:name w:val="ListLabel 40"/>
    <w:rsid w:val="007E7DC7"/>
    <w:rPr>
      <w:rFonts w:cs="Courier New"/>
      <w:sz w:val="14"/>
    </w:rPr>
  </w:style>
  <w:style w:type="character" w:customStyle="1" w:styleId="ListLabel41">
    <w:name w:val="ListLabel 41"/>
    <w:rsid w:val="007E7DC7"/>
    <w:rPr>
      <w:rFonts w:cs="Courier New"/>
    </w:rPr>
  </w:style>
  <w:style w:type="character" w:customStyle="1" w:styleId="ListLabel42">
    <w:name w:val="ListLabel 42"/>
    <w:rsid w:val="007E7DC7"/>
    <w:rPr>
      <w:rFonts w:cs="Wingdings"/>
    </w:rPr>
  </w:style>
  <w:style w:type="character" w:customStyle="1" w:styleId="ListLabel43">
    <w:name w:val="ListLabel 43"/>
    <w:rsid w:val="007E7DC7"/>
    <w:rPr>
      <w:rFonts w:cs="Symbol"/>
    </w:rPr>
  </w:style>
  <w:style w:type="character" w:customStyle="1" w:styleId="ListLabel44">
    <w:name w:val="ListLabel 44"/>
    <w:rsid w:val="007E7DC7"/>
    <w:rPr>
      <w:rFonts w:cs="Courier New"/>
    </w:rPr>
  </w:style>
  <w:style w:type="character" w:customStyle="1" w:styleId="ListLabel45">
    <w:name w:val="ListLabel 45"/>
    <w:rsid w:val="007E7DC7"/>
    <w:rPr>
      <w:rFonts w:cs="Wingdings"/>
    </w:rPr>
  </w:style>
  <w:style w:type="character" w:customStyle="1" w:styleId="ListLabel46">
    <w:name w:val="ListLabel 46"/>
    <w:rsid w:val="007E7DC7"/>
    <w:rPr>
      <w:rFonts w:cs="Symbol"/>
    </w:rPr>
  </w:style>
  <w:style w:type="character" w:customStyle="1" w:styleId="ListLabel47">
    <w:name w:val="ListLabel 47"/>
    <w:rsid w:val="007E7DC7"/>
    <w:rPr>
      <w:rFonts w:cs="Courier New"/>
    </w:rPr>
  </w:style>
  <w:style w:type="character" w:customStyle="1" w:styleId="ListLabel48">
    <w:name w:val="ListLabel 48"/>
    <w:rsid w:val="007E7DC7"/>
    <w:rPr>
      <w:rFonts w:cs="Wingdings"/>
    </w:rPr>
  </w:style>
  <w:style w:type="character" w:customStyle="1" w:styleId="ListLabel49">
    <w:name w:val="ListLabel 49"/>
    <w:rsid w:val="007E7DC7"/>
    <w:rPr>
      <w:rFonts w:ascii="Arial" w:hAnsi="Arial" w:cs="Symbol"/>
      <w:sz w:val="15"/>
    </w:rPr>
  </w:style>
  <w:style w:type="character" w:customStyle="1" w:styleId="ListLabel50">
    <w:name w:val="ListLabel 50"/>
    <w:rsid w:val="007E7DC7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E7DC7"/>
    <w:rPr>
      <w:rFonts w:ascii="Arial" w:hAnsi="Arial"/>
      <w:i w:val="0"/>
      <w:sz w:val="15"/>
    </w:rPr>
  </w:style>
  <w:style w:type="character" w:customStyle="1" w:styleId="ListLabel52">
    <w:name w:val="ListLabel 52"/>
    <w:rsid w:val="007E7DC7"/>
    <w:rPr>
      <w:rFonts w:ascii="Arial" w:hAnsi="Arial" w:cs="Symbol"/>
      <w:sz w:val="15"/>
    </w:rPr>
  </w:style>
  <w:style w:type="character" w:customStyle="1" w:styleId="ListLabel53">
    <w:name w:val="ListLabel 53"/>
    <w:rsid w:val="007E7DC7"/>
    <w:rPr>
      <w:rFonts w:cs="Courier New"/>
      <w:sz w:val="14"/>
    </w:rPr>
  </w:style>
  <w:style w:type="character" w:customStyle="1" w:styleId="ListLabel54">
    <w:name w:val="ListLabel 54"/>
    <w:rsid w:val="007E7DC7"/>
    <w:rPr>
      <w:rFonts w:cs="Courier New"/>
    </w:rPr>
  </w:style>
  <w:style w:type="character" w:customStyle="1" w:styleId="ListLabel55">
    <w:name w:val="ListLabel 55"/>
    <w:rsid w:val="007E7DC7"/>
    <w:rPr>
      <w:rFonts w:cs="Wingdings"/>
    </w:rPr>
  </w:style>
  <w:style w:type="character" w:customStyle="1" w:styleId="ListLabel56">
    <w:name w:val="ListLabel 56"/>
    <w:rsid w:val="007E7DC7"/>
    <w:rPr>
      <w:rFonts w:cs="Symbol"/>
    </w:rPr>
  </w:style>
  <w:style w:type="character" w:customStyle="1" w:styleId="ListLabel57">
    <w:name w:val="ListLabel 57"/>
    <w:rsid w:val="007E7DC7"/>
    <w:rPr>
      <w:rFonts w:cs="Courier New"/>
    </w:rPr>
  </w:style>
  <w:style w:type="character" w:customStyle="1" w:styleId="ListLabel58">
    <w:name w:val="ListLabel 58"/>
    <w:rsid w:val="007E7DC7"/>
    <w:rPr>
      <w:rFonts w:cs="Wingdings"/>
    </w:rPr>
  </w:style>
  <w:style w:type="character" w:customStyle="1" w:styleId="ListLabel59">
    <w:name w:val="ListLabel 59"/>
    <w:rsid w:val="007E7DC7"/>
    <w:rPr>
      <w:rFonts w:cs="Symbol"/>
    </w:rPr>
  </w:style>
  <w:style w:type="character" w:customStyle="1" w:styleId="ListLabel60">
    <w:name w:val="ListLabel 60"/>
    <w:rsid w:val="007E7DC7"/>
    <w:rPr>
      <w:rFonts w:cs="Courier New"/>
    </w:rPr>
  </w:style>
  <w:style w:type="character" w:customStyle="1" w:styleId="ListLabel61">
    <w:name w:val="ListLabel 61"/>
    <w:rsid w:val="007E7DC7"/>
    <w:rPr>
      <w:rFonts w:cs="Wingdings"/>
    </w:rPr>
  </w:style>
  <w:style w:type="character" w:customStyle="1" w:styleId="ListLabel62">
    <w:name w:val="ListLabel 62"/>
    <w:rsid w:val="007E7DC7"/>
    <w:rPr>
      <w:rFonts w:ascii="Arial" w:hAnsi="Arial" w:cs="Symbol"/>
      <w:sz w:val="15"/>
    </w:rPr>
  </w:style>
  <w:style w:type="character" w:customStyle="1" w:styleId="ListLabel63">
    <w:name w:val="ListLabel 63"/>
    <w:rsid w:val="007E7DC7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E7DC7"/>
    <w:rPr>
      <w:rFonts w:ascii="Arial" w:hAnsi="Arial"/>
      <w:i w:val="0"/>
      <w:sz w:val="15"/>
    </w:rPr>
  </w:style>
  <w:style w:type="character" w:customStyle="1" w:styleId="ListLabel65">
    <w:name w:val="ListLabel 65"/>
    <w:rsid w:val="007E7DC7"/>
    <w:rPr>
      <w:rFonts w:ascii="Arial" w:hAnsi="Arial" w:cs="Symbol"/>
      <w:sz w:val="15"/>
    </w:rPr>
  </w:style>
  <w:style w:type="character" w:customStyle="1" w:styleId="ListLabel66">
    <w:name w:val="ListLabel 66"/>
    <w:rsid w:val="007E7DC7"/>
    <w:rPr>
      <w:rFonts w:cs="Courier New"/>
      <w:sz w:val="14"/>
    </w:rPr>
  </w:style>
  <w:style w:type="character" w:customStyle="1" w:styleId="ListLabel67">
    <w:name w:val="ListLabel 67"/>
    <w:rsid w:val="007E7DC7"/>
    <w:rPr>
      <w:rFonts w:cs="Courier New"/>
    </w:rPr>
  </w:style>
  <w:style w:type="character" w:customStyle="1" w:styleId="ListLabel68">
    <w:name w:val="ListLabel 68"/>
    <w:rsid w:val="007E7DC7"/>
    <w:rPr>
      <w:rFonts w:cs="Wingdings"/>
    </w:rPr>
  </w:style>
  <w:style w:type="character" w:customStyle="1" w:styleId="ListLabel69">
    <w:name w:val="ListLabel 69"/>
    <w:rsid w:val="007E7DC7"/>
    <w:rPr>
      <w:rFonts w:cs="Symbol"/>
    </w:rPr>
  </w:style>
  <w:style w:type="character" w:customStyle="1" w:styleId="ListLabel70">
    <w:name w:val="ListLabel 70"/>
    <w:rsid w:val="007E7DC7"/>
    <w:rPr>
      <w:rFonts w:cs="Courier New"/>
    </w:rPr>
  </w:style>
  <w:style w:type="character" w:customStyle="1" w:styleId="ListLabel71">
    <w:name w:val="ListLabel 71"/>
    <w:rsid w:val="007E7DC7"/>
    <w:rPr>
      <w:rFonts w:cs="Wingdings"/>
    </w:rPr>
  </w:style>
  <w:style w:type="character" w:customStyle="1" w:styleId="ListLabel72">
    <w:name w:val="ListLabel 72"/>
    <w:rsid w:val="007E7DC7"/>
    <w:rPr>
      <w:rFonts w:cs="Symbol"/>
    </w:rPr>
  </w:style>
  <w:style w:type="character" w:customStyle="1" w:styleId="ListLabel73">
    <w:name w:val="ListLabel 73"/>
    <w:rsid w:val="007E7DC7"/>
    <w:rPr>
      <w:rFonts w:cs="Courier New"/>
    </w:rPr>
  </w:style>
  <w:style w:type="character" w:customStyle="1" w:styleId="ListLabel74">
    <w:name w:val="ListLabel 74"/>
    <w:rsid w:val="007E7DC7"/>
    <w:rPr>
      <w:rFonts w:cs="Wingdings"/>
    </w:rPr>
  </w:style>
  <w:style w:type="paragraph" w:customStyle="1" w:styleId="Titolo10">
    <w:name w:val="Titolo1"/>
    <w:basedOn w:val="Normale"/>
    <w:next w:val="Corpotesto"/>
    <w:rsid w:val="007E7DC7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7E7DC7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7E7DC7"/>
    <w:rPr>
      <w:rFonts w:cs="Mangal"/>
    </w:rPr>
  </w:style>
  <w:style w:type="paragraph" w:styleId="Didascalia">
    <w:name w:val="caption"/>
    <w:basedOn w:val="Normale"/>
    <w:qFormat/>
    <w:rsid w:val="007E7DC7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E7DC7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E7DC7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7E7DC7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7E7DC7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E7DC7"/>
    <w:pPr>
      <w:ind w:left="850"/>
    </w:pPr>
  </w:style>
  <w:style w:type="paragraph" w:customStyle="1" w:styleId="NormalLeft">
    <w:name w:val="Normal Left"/>
    <w:basedOn w:val="Normale"/>
    <w:rsid w:val="007E7DC7"/>
  </w:style>
  <w:style w:type="paragraph" w:customStyle="1" w:styleId="Tiret0">
    <w:name w:val="Tiret 0"/>
    <w:basedOn w:val="Normale"/>
    <w:rsid w:val="007E7DC7"/>
  </w:style>
  <w:style w:type="paragraph" w:customStyle="1" w:styleId="Tiret1">
    <w:name w:val="Tiret 1"/>
    <w:basedOn w:val="Normale"/>
    <w:rsid w:val="007E7DC7"/>
  </w:style>
  <w:style w:type="paragraph" w:customStyle="1" w:styleId="NumPar1">
    <w:name w:val="NumPar 1"/>
    <w:basedOn w:val="Normale"/>
    <w:rsid w:val="007E7DC7"/>
  </w:style>
  <w:style w:type="paragraph" w:customStyle="1" w:styleId="NumPar2">
    <w:name w:val="NumPar 2"/>
    <w:basedOn w:val="Normale"/>
    <w:rsid w:val="007E7DC7"/>
  </w:style>
  <w:style w:type="paragraph" w:customStyle="1" w:styleId="NumPar3">
    <w:name w:val="NumPar 3"/>
    <w:basedOn w:val="Normale"/>
    <w:rsid w:val="007E7DC7"/>
  </w:style>
  <w:style w:type="paragraph" w:customStyle="1" w:styleId="NumPar4">
    <w:name w:val="NumPar 4"/>
    <w:basedOn w:val="Normale"/>
    <w:rsid w:val="007E7DC7"/>
  </w:style>
  <w:style w:type="paragraph" w:customStyle="1" w:styleId="ChapterTitle">
    <w:name w:val="ChapterTitle"/>
    <w:basedOn w:val="Normale"/>
    <w:rsid w:val="007E7DC7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E7DC7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E7DC7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E7DC7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7E7DC7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7E7DC7"/>
    <w:pPr>
      <w:ind w:left="720"/>
      <w:contextualSpacing/>
    </w:pPr>
  </w:style>
  <w:style w:type="paragraph" w:customStyle="1" w:styleId="Testofumetto1">
    <w:name w:val="Testo fumetto1"/>
    <w:basedOn w:val="Normale"/>
    <w:rsid w:val="007E7DC7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E7DC7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7E7DC7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7E7DC7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7E7DC7"/>
  </w:style>
  <w:style w:type="paragraph" w:customStyle="1" w:styleId="Titolotabella">
    <w:name w:val="Titolo tabella"/>
    <w:basedOn w:val="Contenutotabella"/>
    <w:rsid w:val="007E7DC7"/>
  </w:style>
  <w:style w:type="paragraph" w:customStyle="1" w:styleId="western">
    <w:name w:val="western"/>
    <w:basedOn w:val="Normale"/>
    <w:rsid w:val="007E7DC7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7E7DC7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7E7D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7E7DC7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7E7D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E7DC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7DC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7DC7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7D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7DC7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  <w:style w:type="paragraph" w:customStyle="1" w:styleId="Standard">
    <w:name w:val="Standard"/>
    <w:rsid w:val="00537424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Calibri" w:hAnsi="Times New Roman" w:cs="Times New Roman"/>
      <w:color w:val="00000A"/>
      <w:kern w:val="3"/>
      <w:sz w:val="24"/>
      <w:lang w:eastAsia="zh-CN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43</Pages>
  <Words>9693</Words>
  <Characters>55253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Accalai</dc:creator>
  <cp:keywords/>
  <dc:description/>
  <cp:lastModifiedBy>mara@workgroup.local</cp:lastModifiedBy>
  <cp:revision>13</cp:revision>
  <dcterms:created xsi:type="dcterms:W3CDTF">2024-02-13T16:26:00Z</dcterms:created>
  <dcterms:modified xsi:type="dcterms:W3CDTF">2024-03-29T12:37:00Z</dcterms:modified>
</cp:coreProperties>
</file>