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C03" w14:textId="16F863AF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7EC4">
        <w:rPr>
          <w:rFonts w:ascii="Arial" w:hAnsi="Arial" w:cs="Arial"/>
          <w:b/>
          <w:bCs/>
          <w:sz w:val="20"/>
          <w:szCs w:val="20"/>
        </w:rPr>
        <w:t>DOCUMENTO DI GARA UNICO EUROPEO -</w:t>
      </w:r>
      <w:r w:rsidRPr="00421473">
        <w:rPr>
          <w:rFonts w:ascii="Arial" w:hAnsi="Arial" w:cs="Arial"/>
          <w:b/>
          <w:bCs/>
          <w:sz w:val="20"/>
          <w:szCs w:val="20"/>
        </w:rPr>
        <w:t xml:space="preserve">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21864EDC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 xml:space="preserve">Parte I: Informazioni sulla procedura di </w:t>
      </w:r>
      <w:r w:rsidR="00097EC4">
        <w:rPr>
          <w:rFonts w:ascii="Arial" w:hAnsi="Arial" w:cs="Arial"/>
          <w:sz w:val="20"/>
          <w:szCs w:val="20"/>
        </w:rPr>
        <w:t>appalto</w:t>
      </w:r>
      <w:r w:rsidRPr="00AD2CC4">
        <w:rPr>
          <w:rFonts w:ascii="Arial" w:hAnsi="Arial" w:cs="Arial"/>
          <w:sz w:val="20"/>
          <w:szCs w:val="20"/>
        </w:rPr>
        <w:t xml:space="preserve">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AA69B5D" w14:textId="0ED2CB6A" w:rsidR="007E7DC7" w:rsidRPr="00097EC4" w:rsidRDefault="007E7DC7" w:rsidP="00097EC4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 xml:space="preserve">Le informazioni richieste dalla parte </w:t>
      </w:r>
      <w:proofErr w:type="gramStart"/>
      <w:r w:rsidRPr="00D10072">
        <w:rPr>
          <w:rFonts w:ascii="Arial" w:hAnsi="Arial" w:cs="Arial"/>
          <w:color w:val="000000"/>
          <w:sz w:val="14"/>
          <w:szCs w:val="14"/>
        </w:rPr>
        <w:t>I  devono</w:t>
      </w:r>
      <w:proofErr w:type="gramEnd"/>
      <w:r w:rsidRPr="00D10072">
        <w:rPr>
          <w:rFonts w:ascii="Arial" w:hAnsi="Arial" w:cs="Arial"/>
          <w:color w:val="000000"/>
          <w:sz w:val="14"/>
          <w:szCs w:val="14"/>
        </w:rPr>
        <w:t xml:space="preserve"> essere inserite dall'oper</w:t>
      </w:r>
      <w:r w:rsidR="00A21513">
        <w:rPr>
          <w:rFonts w:ascii="Arial" w:hAnsi="Arial" w:cs="Arial"/>
          <w:color w:val="000000"/>
          <w:sz w:val="14"/>
          <w:szCs w:val="14"/>
        </w:rPr>
        <w:t>atore economico</w:t>
      </w:r>
    </w:p>
    <w:p w14:paraId="052E5177" w14:textId="468B0909" w:rsidR="00A21513" w:rsidRPr="00190459" w:rsidRDefault="00A21513" w:rsidP="00A21513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sz w:val="22"/>
        </w:rPr>
      </w:pPr>
      <w:r w:rsidRPr="00A21513">
        <w:rPr>
          <w:rFonts w:asciiTheme="minorHAnsi" w:hAnsiTheme="minorHAnsi" w:cstheme="minorHAnsi"/>
          <w:b/>
          <w:sz w:val="23"/>
          <w:szCs w:val="23"/>
        </w:rPr>
        <w:t>AFFIDAMENTO DIRETTO</w:t>
      </w:r>
      <w:r>
        <w:rPr>
          <w:rFonts w:ascii="Arial" w:hAnsi="Arial" w:cs="Arial"/>
          <w:b/>
          <w:sz w:val="15"/>
          <w:szCs w:val="15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SERVIZI </w:t>
      </w:r>
      <w:r w:rsidR="00352838">
        <w:rPr>
          <w:rFonts w:asciiTheme="minorHAnsi" w:hAnsiTheme="minorHAnsi" w:cstheme="minorHAnsi"/>
          <w:b/>
          <w:sz w:val="22"/>
        </w:rPr>
        <w:t>SCOLASTICI AGGIUNTIVI DI PRE-SCUOLA E POST-SCUOLA PER LA SCUOLA DELL’INFANZIA E DEI SERVIZI DI PRE-SCUOLA E ASSISTENZA MENSA PER LA SCUOLA PRIMARIA PER L’ANNO SCOLASTICO 2024-2025 PERIODO DAL 11/09/2024 AL 31/08/2025, CON OPZIONE DI PROROGA CONTRATTUALE DISCREZIONALMENTE ATTIVABILE AI SENSI DELL’ART. 130 COMMA 10 DEL CODICE PER UNA DURATA PARI A ULTERIORI 12 MESI PERIODO DAL 01/09/2025 AL 31/08/2026 A.S. 2025-2026 AI SENSI DELL’ART. 50 LETT. B) DEL D. LGS. N. 36/2023</w:t>
      </w:r>
    </w:p>
    <w:p w14:paraId="29676804" w14:textId="5CF7F422" w:rsidR="00647DE6" w:rsidRPr="00DD271B" w:rsidRDefault="00647DE6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</w:p>
    <w:p w14:paraId="2164733F" w14:textId="0B62F858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 xml:space="preserve">Titolo o breve descrizione </w:t>
            </w:r>
            <w:proofErr w:type="gramStart"/>
            <w:r w:rsidRPr="00C42122">
              <w:rPr>
                <w:rFonts w:ascii="Arial" w:hAnsi="Arial" w:cs="Arial"/>
                <w:sz w:val="16"/>
                <w:szCs w:val="16"/>
              </w:rPr>
              <w:t>dell'appalto :</w:t>
            </w:r>
            <w:proofErr w:type="gramEnd"/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E680F" w14:textId="1A4F7271" w:rsidR="004D688D" w:rsidRPr="004D688D" w:rsidRDefault="004D688D" w:rsidP="004D688D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688D">
              <w:rPr>
                <w:rFonts w:ascii="Arial" w:hAnsi="Arial" w:cs="Arial"/>
                <w:sz w:val="16"/>
                <w:szCs w:val="16"/>
              </w:rPr>
              <w:t>SERVIZI SCOLASTICI AGGIUNTIVI DI PRE-SCUOLA E POST-SCUOLA PER LA SCUOLA DELL’INFANZIA E SERVIZI DI PRE-SCUOLA E ASSISTENZA MENSA PER LA SCUOLA PRIMARIA PER L’ANNO SCOLASTICO 2024-</w:t>
            </w:r>
            <w:proofErr w:type="gramStart"/>
            <w:r w:rsidRPr="004D688D">
              <w:rPr>
                <w:rFonts w:ascii="Arial" w:hAnsi="Arial" w:cs="Arial"/>
                <w:sz w:val="16"/>
                <w:szCs w:val="16"/>
              </w:rPr>
              <w:t>2025  PERIODO</w:t>
            </w:r>
            <w:proofErr w:type="gramEnd"/>
            <w:r w:rsidRPr="004D688D">
              <w:rPr>
                <w:rFonts w:ascii="Arial" w:hAnsi="Arial" w:cs="Arial"/>
                <w:sz w:val="16"/>
                <w:szCs w:val="16"/>
              </w:rPr>
              <w:t xml:space="preserve"> DAL 11/09/2024 AL 31/08/2025, CON OPZIONE DI PROROGA CONTRATTUALE DISCREZIONALMENTE ATTIVABILE AI SENSI DELL’ART. 130 COMMA 10 DEL CODICE PER UNA DUDRATA PARI A ULTERIORI 12 MESI PERIODO DAL 01/09/2025 AL 31/08/2026 A.S. 2025-2026  AI SENSI DELL’ART. 50 LETT. B) DEL D. LGS. N. 36/2023 </w:t>
            </w:r>
          </w:p>
          <w:p w14:paraId="3F1E4DDC" w14:textId="06A2FA06" w:rsidR="007E7DC7" w:rsidRPr="00A21513" w:rsidRDefault="00A21513" w:rsidP="00B04907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– Richiesta di offerta</w:t>
            </w: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61B" w14:textId="55E8995B" w:rsidR="007E7DC7" w:rsidRPr="001E0A08" w:rsidRDefault="00DB0839" w:rsidP="00B04907">
            <w:pPr>
              <w:jc w:val="both"/>
              <w:rPr>
                <w:sz w:val="20"/>
                <w:szCs w:val="20"/>
              </w:rPr>
            </w:pPr>
            <w:proofErr w:type="gramStart"/>
            <w:r w:rsidRPr="001E0A08">
              <w:rPr>
                <w:sz w:val="20"/>
                <w:szCs w:val="20"/>
              </w:rPr>
              <w:t>ID  N.</w:t>
            </w:r>
            <w:proofErr w:type="gramEnd"/>
            <w:r w:rsidRPr="001E0A08">
              <w:rPr>
                <w:sz w:val="20"/>
                <w:szCs w:val="20"/>
              </w:rPr>
              <w:t xml:space="preserve"> </w:t>
            </w:r>
            <w:r w:rsidR="004D688D" w:rsidRPr="001E0A08">
              <w:rPr>
                <w:sz w:val="20"/>
                <w:szCs w:val="20"/>
              </w:rPr>
              <w:t>9</w:t>
            </w:r>
            <w:r w:rsidR="001E0A08" w:rsidRPr="001E0A08">
              <w:rPr>
                <w:sz w:val="20"/>
                <w:szCs w:val="20"/>
              </w:rPr>
              <w:t>2</w:t>
            </w:r>
            <w:r w:rsidR="004D688D" w:rsidRPr="001E0A08">
              <w:rPr>
                <w:sz w:val="20"/>
                <w:szCs w:val="20"/>
              </w:rPr>
              <w:t xml:space="preserve"> Piattaforma telematica </w:t>
            </w:r>
            <w:proofErr w:type="spellStart"/>
            <w:r w:rsidR="004D688D" w:rsidRPr="001E0A08">
              <w:rPr>
                <w:sz w:val="20"/>
                <w:szCs w:val="20"/>
              </w:rPr>
              <w:t>Tuttogare</w:t>
            </w:r>
            <w:proofErr w:type="spellEnd"/>
            <w:r w:rsidR="004D688D" w:rsidRPr="001E0A08">
              <w:rPr>
                <w:sz w:val="20"/>
                <w:szCs w:val="20"/>
              </w:rPr>
              <w:t xml:space="preserve"> PA</w:t>
            </w: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7C60CF3B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CIG 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6236BF" w14:textId="2DCDA609" w:rsidR="007E7DC7" w:rsidRDefault="007E7DC7" w:rsidP="0034120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 xml:space="preserve">L'operatore economico è una Micro, Piccola o Media </w:t>
            </w: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impresa ?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Si tratta di appalto </w:t>
            </w:r>
            <w:proofErr w:type="gramStart"/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  <w:proofErr w:type="gramEnd"/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F87B3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</w:t>
            </w:r>
            <w:proofErr w:type="spellStart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quale</w:t>
            </w:r>
            <w:proofErr w:type="spell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lastRenderedPageBreak/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 - Decreto legislativo 31 marzo 2023, n. 36 - art. 94 co. 1 lett. b) L'operatore economico ovvero uno dei soggetti di cui all'articolo 94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  3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proofErr w:type="gramEnd"/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</w:t>
            </w:r>
            <w:proofErr w:type="spellEnd"/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2)  Decreto legislativo 31 marzo 2023, n. 36 – art. 94 co.1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6) L’Operatore Economico si trova nella condizione prevista dall'art. 53 comma 16-ter del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D.Lgs.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165/2001 (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pantouflage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 xml:space="preserve">In merito ai criteri di selezione (sezioni da A </w:t>
      </w:r>
      <w:proofErr w:type="spellStart"/>
      <w:r w:rsidRPr="000A316D">
        <w:rPr>
          <w:rFonts w:ascii="Arial" w:hAnsi="Arial" w:cs="Arial"/>
          <w:b/>
          <w:sz w:val="20"/>
          <w:szCs w:val="20"/>
        </w:rPr>
        <w:t>a</w:t>
      </w:r>
      <w:proofErr w:type="spellEnd"/>
      <w:r w:rsidRPr="000A316D">
        <w:rPr>
          <w:rFonts w:ascii="Arial" w:hAnsi="Arial" w:cs="Arial"/>
          <w:b/>
          <w:sz w:val="20"/>
          <w:szCs w:val="20"/>
        </w:rPr>
        <w:t xml:space="preserve">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E95005">
        <w:rPr>
          <w:rFonts w:ascii="Arial" w:hAnsi="Arial" w:cs="Arial"/>
          <w:caps/>
          <w:sz w:val="20"/>
          <w:szCs w:val="20"/>
          <w:highlight w:val="cyan"/>
        </w:rPr>
        <w:t>A</w:t>
      </w:r>
      <w:r w:rsidRPr="00E95005">
        <w:rPr>
          <w:rFonts w:ascii="Arial" w:hAnsi="Arial" w:cs="Arial"/>
          <w:caps/>
          <w:color w:val="000000"/>
          <w:sz w:val="20"/>
          <w:szCs w:val="20"/>
          <w:highlight w:val="cyan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a)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6BDFDD5A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b)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AC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530DAF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320208">
        <w:trPr>
          <w:trHeight w:val="828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253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5D8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CE58103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03646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B2078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031B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87FC2A" w14:textId="6D74E0AC" w:rsidR="00EC56FC" w:rsidRDefault="00EC56FC" w:rsidP="00EC56F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513331" w14:textId="77777777" w:rsidR="00EC56FC" w:rsidRPr="00AD2CC4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BE975E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B29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D8E5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24BB3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9C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79DC3C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FB6C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87C1C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60C7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7D76D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A74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098C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CEC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F464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993B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Codice CPV</w:t>
            </w:r>
          </w:p>
          <w:p w14:paraId="228022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C81E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03DA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26CA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6035C3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68F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B54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96E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03B1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847964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C1E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0E850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27F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AB67F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A21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E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66F3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952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7A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92E0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A71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E22A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7DC09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5120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47F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07D1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BB4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06E84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13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6461D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D402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FF0F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ABDC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30E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83C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9FBA3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867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6607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FD6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028D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ABC1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DDE0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FF04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38E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3462FEA0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32020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0AACD952" w14:textId="77777777" w:rsidR="00320208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0D50F021" w14:textId="77777777" w:rsidR="00320208" w:rsidRPr="00DD3539" w:rsidRDefault="00320208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A610C" w14:textId="77777777" w:rsidR="00320208" w:rsidRDefault="0032020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BAEAF" w14:textId="77777777" w:rsidR="00320208" w:rsidRPr="00AD2CC4" w:rsidRDefault="00320208" w:rsidP="0032020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4C89193C" w:rsidR="007E7DC7" w:rsidRPr="00AD2CC4" w:rsidRDefault="007E7DC7" w:rsidP="0032020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 w:rsidRPr="00AD2CC4">
        <w:rPr>
          <w:rFonts w:ascii="Arial" w:hAnsi="Arial" w:cs="Arial"/>
          <w:b/>
          <w:w w:val="0"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EB1C324" w14:textId="7D16B7D1" w:rsidR="00B6236C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3F2DF073" w14:textId="77777777" w:rsidR="004D688D" w:rsidRDefault="004D688D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7F86062E" w14:textId="77777777" w:rsidR="004D688D" w:rsidRDefault="004D688D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553FE81" w14:textId="606E38CD" w:rsidR="007E7DC7" w:rsidRPr="004D688D" w:rsidRDefault="00B6236C" w:rsidP="004D68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Firma</w:t>
      </w:r>
    </w:p>
    <w:p w14:paraId="27E955AA" w14:textId="77777777" w:rsidR="00815B98" w:rsidRDefault="00815B98"/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097EC4"/>
    <w:rsid w:val="000A4DEC"/>
    <w:rsid w:val="001938C4"/>
    <w:rsid w:val="001D47B1"/>
    <w:rsid w:val="001E0A08"/>
    <w:rsid w:val="002F57A4"/>
    <w:rsid w:val="00320208"/>
    <w:rsid w:val="00341200"/>
    <w:rsid w:val="00352838"/>
    <w:rsid w:val="00375DCA"/>
    <w:rsid w:val="003E7E9E"/>
    <w:rsid w:val="00421473"/>
    <w:rsid w:val="00440324"/>
    <w:rsid w:val="00496142"/>
    <w:rsid w:val="004D688D"/>
    <w:rsid w:val="00537424"/>
    <w:rsid w:val="0058499B"/>
    <w:rsid w:val="006224F8"/>
    <w:rsid w:val="00647DE6"/>
    <w:rsid w:val="00683063"/>
    <w:rsid w:val="0069750F"/>
    <w:rsid w:val="007B1D37"/>
    <w:rsid w:val="007E7DC7"/>
    <w:rsid w:val="00815B98"/>
    <w:rsid w:val="008D2638"/>
    <w:rsid w:val="008F0C5C"/>
    <w:rsid w:val="009956BE"/>
    <w:rsid w:val="00A21513"/>
    <w:rsid w:val="00A828AC"/>
    <w:rsid w:val="00B04D4E"/>
    <w:rsid w:val="00B6236C"/>
    <w:rsid w:val="00B6560A"/>
    <w:rsid w:val="00BB2516"/>
    <w:rsid w:val="00CB2C47"/>
    <w:rsid w:val="00DB0839"/>
    <w:rsid w:val="00DB2DB8"/>
    <w:rsid w:val="00DC746E"/>
    <w:rsid w:val="00DD271B"/>
    <w:rsid w:val="00E95005"/>
    <w:rsid w:val="00EA7CF9"/>
    <w:rsid w:val="00EC56FC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43</Pages>
  <Words>9667</Words>
  <Characters>55104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mara@workgroup.local</cp:lastModifiedBy>
  <cp:revision>22</cp:revision>
  <dcterms:created xsi:type="dcterms:W3CDTF">2024-02-13T16:26:00Z</dcterms:created>
  <dcterms:modified xsi:type="dcterms:W3CDTF">2024-08-07T14:48:00Z</dcterms:modified>
</cp:coreProperties>
</file>