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7C03" w14:textId="16F863AF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7EC4">
        <w:rPr>
          <w:rFonts w:ascii="Arial" w:hAnsi="Arial" w:cs="Arial"/>
          <w:b/>
          <w:bCs/>
          <w:sz w:val="20"/>
          <w:szCs w:val="20"/>
        </w:rPr>
        <w:t>DOCUMENTO DI GARA UNICO EUROPEO -</w:t>
      </w:r>
      <w:r w:rsidRPr="00421473">
        <w:rPr>
          <w:rFonts w:ascii="Arial" w:hAnsi="Arial" w:cs="Arial"/>
          <w:b/>
          <w:bCs/>
          <w:sz w:val="20"/>
          <w:szCs w:val="20"/>
        </w:rPr>
        <w:t xml:space="preserve">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21864EDC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 xml:space="preserve">Parte I: Informazioni sulla procedura di </w:t>
      </w:r>
      <w:r w:rsidR="00097EC4">
        <w:rPr>
          <w:rFonts w:ascii="Arial" w:hAnsi="Arial" w:cs="Arial"/>
          <w:sz w:val="20"/>
          <w:szCs w:val="20"/>
        </w:rPr>
        <w:t>appalto</w:t>
      </w:r>
      <w:r w:rsidRPr="00AD2CC4">
        <w:rPr>
          <w:rFonts w:ascii="Arial" w:hAnsi="Arial" w:cs="Arial"/>
          <w:sz w:val="20"/>
          <w:szCs w:val="20"/>
        </w:rPr>
        <w:t xml:space="preserve">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AA69B5D" w14:textId="0ED2CB6A" w:rsidR="007E7DC7" w:rsidRPr="00097EC4" w:rsidRDefault="007E7DC7" w:rsidP="00097EC4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 xml:space="preserve">Le informazioni richieste dalla parte </w:t>
      </w:r>
      <w:proofErr w:type="gramStart"/>
      <w:r w:rsidRPr="00D10072">
        <w:rPr>
          <w:rFonts w:ascii="Arial" w:hAnsi="Arial" w:cs="Arial"/>
          <w:color w:val="000000"/>
          <w:sz w:val="14"/>
          <w:szCs w:val="14"/>
        </w:rPr>
        <w:t>I  devono</w:t>
      </w:r>
      <w:proofErr w:type="gramEnd"/>
      <w:r w:rsidRPr="00D10072">
        <w:rPr>
          <w:rFonts w:ascii="Arial" w:hAnsi="Arial" w:cs="Arial"/>
          <w:color w:val="000000"/>
          <w:sz w:val="14"/>
          <w:szCs w:val="14"/>
        </w:rPr>
        <w:t xml:space="preserve"> essere inserite dall'oper</w:t>
      </w:r>
      <w:r w:rsidR="00A21513">
        <w:rPr>
          <w:rFonts w:ascii="Arial" w:hAnsi="Arial" w:cs="Arial"/>
          <w:color w:val="000000"/>
          <w:sz w:val="14"/>
          <w:szCs w:val="14"/>
        </w:rPr>
        <w:t>atore economico</w:t>
      </w:r>
    </w:p>
    <w:p w14:paraId="052E5177" w14:textId="1DB00A25" w:rsidR="00A21513" w:rsidRPr="00CC1061" w:rsidRDefault="00A21513" w:rsidP="00A21513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F4605">
        <w:rPr>
          <w:rFonts w:asciiTheme="minorHAnsi" w:hAnsiTheme="minorHAnsi" w:cstheme="minorHAnsi"/>
          <w:b/>
          <w:sz w:val="23"/>
          <w:szCs w:val="23"/>
        </w:rPr>
        <w:t>AFFIDAMENTO DIRETTO</w:t>
      </w:r>
      <w:r w:rsidRPr="009F4605">
        <w:rPr>
          <w:rFonts w:ascii="Arial" w:hAnsi="Arial" w:cs="Arial"/>
          <w:b/>
          <w:sz w:val="23"/>
          <w:szCs w:val="23"/>
        </w:rPr>
        <w:t xml:space="preserve"> </w:t>
      </w:r>
      <w:r w:rsidR="00CC1061" w:rsidRPr="00CC1061">
        <w:rPr>
          <w:rFonts w:ascii="Calibri" w:hAnsi="Calibri" w:cs="Calibri"/>
          <w:b/>
          <w:bCs/>
          <w:sz w:val="23"/>
          <w:szCs w:val="23"/>
        </w:rPr>
        <w:t xml:space="preserve">DELLA FORNITURA DI LIBRI E PUBBLICAZIONI PER LA BIBLIOTECA CIVICA, PER IL </w:t>
      </w:r>
      <w:proofErr w:type="gramStart"/>
      <w:r w:rsidR="00CC1061" w:rsidRPr="00CC1061">
        <w:rPr>
          <w:rFonts w:ascii="Calibri" w:hAnsi="Calibri" w:cs="Calibri"/>
          <w:b/>
          <w:bCs/>
          <w:sz w:val="23"/>
          <w:szCs w:val="23"/>
        </w:rPr>
        <w:t>PERIODO  DAL</w:t>
      </w:r>
      <w:proofErr w:type="gramEnd"/>
      <w:r w:rsidR="00CC1061" w:rsidRPr="00CC1061">
        <w:rPr>
          <w:rFonts w:ascii="Calibri" w:hAnsi="Calibri" w:cs="Calibri"/>
          <w:b/>
          <w:bCs/>
          <w:sz w:val="23"/>
          <w:szCs w:val="23"/>
        </w:rPr>
        <w:t xml:space="preserve"> 01.01.2026 FINO AL 31.12.2028</w:t>
      </w:r>
      <w:r w:rsidR="009F4605" w:rsidRPr="00CC106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52838" w:rsidRPr="00CC1061">
        <w:rPr>
          <w:rFonts w:asciiTheme="minorHAnsi" w:hAnsiTheme="minorHAnsi" w:cstheme="minorHAnsi"/>
          <w:b/>
          <w:sz w:val="23"/>
          <w:szCs w:val="23"/>
        </w:rPr>
        <w:t xml:space="preserve">AI SENSI DELL’ART. 50 LETT. </w:t>
      </w:r>
      <w:r w:rsidR="009F4605" w:rsidRPr="00CC1061">
        <w:rPr>
          <w:rFonts w:asciiTheme="minorHAnsi" w:hAnsiTheme="minorHAnsi" w:cstheme="minorHAnsi"/>
          <w:b/>
          <w:sz w:val="23"/>
          <w:szCs w:val="23"/>
        </w:rPr>
        <w:t>B</w:t>
      </w:r>
      <w:r w:rsidR="00352838" w:rsidRPr="00CC1061">
        <w:rPr>
          <w:rFonts w:asciiTheme="minorHAnsi" w:hAnsiTheme="minorHAnsi" w:cstheme="minorHAnsi"/>
          <w:b/>
          <w:sz w:val="23"/>
          <w:szCs w:val="23"/>
        </w:rPr>
        <w:t>) DEL D. LGS. N. 36/2023</w:t>
      </w:r>
    </w:p>
    <w:p w14:paraId="29676804" w14:textId="5CF7F422" w:rsidR="00647DE6" w:rsidRPr="00DD271B" w:rsidRDefault="00647DE6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</w:p>
    <w:p w14:paraId="2164733F" w14:textId="0B62F858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 xml:space="preserve">Titolo o breve descrizione </w:t>
            </w:r>
            <w:proofErr w:type="gramStart"/>
            <w:r w:rsidRPr="00C42122">
              <w:rPr>
                <w:rFonts w:ascii="Arial" w:hAnsi="Arial" w:cs="Arial"/>
                <w:sz w:val="16"/>
                <w:szCs w:val="16"/>
              </w:rPr>
              <w:t>dell'appalto :</w:t>
            </w:r>
            <w:proofErr w:type="gram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E680F" w14:textId="2A55BF00" w:rsidR="004D688D" w:rsidRPr="004D688D" w:rsidRDefault="00CC1061" w:rsidP="004D688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061">
              <w:rPr>
                <w:rFonts w:ascii="Arial" w:hAnsi="Arial" w:cs="Arial"/>
                <w:sz w:val="16"/>
                <w:szCs w:val="16"/>
              </w:rPr>
              <w:t xml:space="preserve">FORNITURA DI LIBRI E PUBBLICAZIONI PER LA BIBLIOTECA CIVICA PER IL </w:t>
            </w:r>
            <w:proofErr w:type="gramStart"/>
            <w:r w:rsidRPr="00CC1061">
              <w:rPr>
                <w:rFonts w:ascii="Arial" w:hAnsi="Arial" w:cs="Arial"/>
                <w:sz w:val="16"/>
                <w:szCs w:val="16"/>
              </w:rPr>
              <w:t>PERIODO  DAL</w:t>
            </w:r>
            <w:proofErr w:type="gramEnd"/>
            <w:r w:rsidRPr="00CC1061">
              <w:rPr>
                <w:rFonts w:ascii="Arial" w:hAnsi="Arial" w:cs="Arial"/>
                <w:sz w:val="16"/>
                <w:szCs w:val="16"/>
              </w:rPr>
              <w:t xml:space="preserve"> 01.01.2026 FINO AL </w:t>
            </w:r>
            <w:proofErr w:type="gramStart"/>
            <w:r w:rsidRPr="00CC1061">
              <w:rPr>
                <w:rFonts w:ascii="Arial" w:hAnsi="Arial" w:cs="Arial"/>
                <w:sz w:val="16"/>
                <w:szCs w:val="16"/>
              </w:rPr>
              <w:t>31.12.2028</w:t>
            </w:r>
            <w:r w:rsidR="004D688D" w:rsidRPr="004D688D">
              <w:rPr>
                <w:rFonts w:ascii="Arial" w:hAnsi="Arial" w:cs="Arial"/>
                <w:sz w:val="16"/>
                <w:szCs w:val="16"/>
              </w:rPr>
              <w:t xml:space="preserve">  AI</w:t>
            </w:r>
            <w:proofErr w:type="gramEnd"/>
            <w:r w:rsidR="004D688D" w:rsidRPr="004D688D">
              <w:rPr>
                <w:rFonts w:ascii="Arial" w:hAnsi="Arial" w:cs="Arial"/>
                <w:sz w:val="16"/>
                <w:szCs w:val="16"/>
              </w:rPr>
              <w:t xml:space="preserve"> SENSI DELL’ART. 50 LETT. B) DEL D. LGS. N. 36/2023 </w:t>
            </w:r>
          </w:p>
          <w:p w14:paraId="3F1E4DDC" w14:textId="06A2FA06" w:rsidR="007E7DC7" w:rsidRPr="00A21513" w:rsidRDefault="00A21513" w:rsidP="00B0490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– Richiesta di offerta</w:t>
            </w: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3DC5EF" w14:textId="77777777" w:rsidR="007E7DC7" w:rsidRDefault="00DB0839" w:rsidP="00B04907">
            <w:pPr>
              <w:jc w:val="both"/>
              <w:rPr>
                <w:sz w:val="16"/>
                <w:szCs w:val="16"/>
              </w:rPr>
            </w:pPr>
            <w:proofErr w:type="gramStart"/>
            <w:r w:rsidRPr="00AB33D4">
              <w:rPr>
                <w:sz w:val="16"/>
                <w:szCs w:val="16"/>
              </w:rPr>
              <w:t>ID  N.</w:t>
            </w:r>
            <w:proofErr w:type="gramEnd"/>
            <w:r w:rsidRPr="00AB33D4">
              <w:rPr>
                <w:sz w:val="16"/>
                <w:szCs w:val="16"/>
              </w:rPr>
              <w:t xml:space="preserve"> </w:t>
            </w:r>
            <w:r w:rsidR="00CC1061">
              <w:rPr>
                <w:sz w:val="16"/>
                <w:szCs w:val="16"/>
              </w:rPr>
              <w:t xml:space="preserve">    </w:t>
            </w:r>
          </w:p>
          <w:p w14:paraId="211B061B" w14:textId="6ADF6146" w:rsidR="00CC1061" w:rsidRPr="00CC1061" w:rsidRDefault="00CC1061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1061">
              <w:rPr>
                <w:rFonts w:ascii="Arial" w:hAnsi="Arial" w:cs="Arial"/>
                <w:sz w:val="16"/>
                <w:szCs w:val="16"/>
              </w:rPr>
              <w:t>MERCATO ELETTRONICO DELLA P.A. (</w:t>
            </w:r>
            <w:proofErr w:type="spellStart"/>
            <w:r w:rsidRPr="00CC1061">
              <w:rPr>
                <w:rFonts w:ascii="Arial" w:hAnsi="Arial" w:cs="Arial"/>
                <w:sz w:val="16"/>
                <w:szCs w:val="16"/>
              </w:rPr>
              <w:t>MePA</w:t>
            </w:r>
            <w:proofErr w:type="spellEnd"/>
            <w:r w:rsidRPr="00CC1061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7C60CF3B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4E23">
              <w:rPr>
                <w:rFonts w:ascii="Arial" w:hAnsi="Arial" w:cs="Arial"/>
                <w:color w:val="000000"/>
                <w:sz w:val="16"/>
                <w:szCs w:val="16"/>
              </w:rPr>
              <w:t>CIG</w:t>
            </w: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6236BF" w14:textId="2DCDA609" w:rsidR="007E7DC7" w:rsidRDefault="007E7DC7" w:rsidP="003412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 xml:space="preserve">L'operatore economico è una Micro, Piccola o Media </w:t>
            </w: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impresa ?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 tratta di appalto </w:t>
            </w:r>
            <w:proofErr w:type="gramStart"/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F87B3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]No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 - Decreto legislativo 31 marzo 2023, n. 36 - art. 94 co. 1 lett. b) L'operatore economico ovvero uno dei soggetti di cui all'articolo 94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  3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proofErr w:type="gram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</w:t>
            </w:r>
            <w:proofErr w:type="spellEnd"/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</w:t>
            </w: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</w:t>
            </w: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19B7D453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</w:t>
            </w:r>
            <w:r w:rsidR="00CD1C6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2)  Decreto legislativo 31 marzo 2023, n. 36 – art. 94 co.1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6) L’Operatore Economico si trova nella condizione prevista dall'art. 53 comma 16-ter del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D.Lgs.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165/2001 (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pantouflage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 xml:space="preserve">In merito ai criteri di selezione (sezioni da A </w:t>
      </w:r>
      <w:proofErr w:type="spellStart"/>
      <w:r w:rsidRPr="000A316D">
        <w:rPr>
          <w:rFonts w:ascii="Arial" w:hAnsi="Arial" w:cs="Arial"/>
          <w:b/>
          <w:sz w:val="20"/>
          <w:szCs w:val="20"/>
        </w:rPr>
        <w:t>a</w:t>
      </w:r>
      <w:proofErr w:type="spellEnd"/>
      <w:r w:rsidRPr="000A316D">
        <w:rPr>
          <w:rFonts w:ascii="Arial" w:hAnsi="Arial" w:cs="Arial"/>
          <w:b/>
          <w:sz w:val="20"/>
          <w:szCs w:val="20"/>
        </w:rPr>
        <w:t xml:space="preserve">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E95005">
        <w:rPr>
          <w:rFonts w:ascii="Arial" w:hAnsi="Arial" w:cs="Arial"/>
          <w:caps/>
          <w:sz w:val="20"/>
          <w:szCs w:val="20"/>
          <w:highlight w:val="cyan"/>
        </w:rPr>
        <w:t>A</w:t>
      </w:r>
      <w:r w:rsidRPr="00E95005">
        <w:rPr>
          <w:rFonts w:ascii="Arial" w:hAnsi="Arial" w:cs="Arial"/>
          <w:caps/>
          <w:color w:val="000000"/>
          <w:sz w:val="20"/>
          <w:szCs w:val="20"/>
          <w:highlight w:val="cyan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a)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6BDFDD5A" w14:textId="3C593A10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b) e co. 11 d.</w:t>
            </w:r>
            <w:r w:rsidR="00CD1C6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AC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530DAF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320208">
        <w:trPr>
          <w:trHeight w:val="828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253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5D8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CE58103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03646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B2078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031B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87FC2A" w14:textId="6D74E0AC" w:rsidR="00EC56FC" w:rsidRDefault="00EC56FC" w:rsidP="00EC56F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513331" w14:textId="77777777" w:rsidR="00EC56FC" w:rsidRPr="00AD2CC4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BE975E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B29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D8E5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24BB3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9C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79DC3C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FB6C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87C1C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60C7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7D76D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A74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098C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CEC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F464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993B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Codice CPV</w:t>
            </w:r>
          </w:p>
          <w:p w14:paraId="228022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C81E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03DA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26CA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6035C3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68F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B54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96E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03B1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847964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C1E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0E850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27F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AB67F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A21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E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66F3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952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7A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92E0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A71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E22A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7DC09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5120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47F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07D1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BB4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06E84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13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6461D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D402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FF0F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ABDC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30E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83C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D9FBA3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867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6607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FD6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028D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ABC1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DDE0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FF04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38E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3B6FEC02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</w:t>
            </w:r>
            <w:r w:rsidR="00E474B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agli ultimi 10 anni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5524015D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Unicamente per gli appalti pubblici di servizi: Durante il periodo di riferimento l'operatore economico ha prestato i seguenti principali servizi del tipo specificato. Le amministrazioni aggiudicatrici possono richiedere fino a tre anni e ammettere un'esperienza che risale </w:t>
            </w:r>
            <w:r w:rsidR="00E474B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fino a dieci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anni prima.</w:t>
            </w:r>
          </w:p>
          <w:p w14:paraId="3462FEA0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0AACD952" w14:textId="77777777" w:rsidR="00320208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0D50F021" w14:textId="77777777" w:rsidR="00320208" w:rsidRPr="00DD3539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A610C" w14:textId="77777777" w:rsidR="00320208" w:rsidRDefault="0032020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BAEAF" w14:textId="77777777" w:rsidR="00320208" w:rsidRPr="00AD2CC4" w:rsidRDefault="00320208" w:rsidP="0032020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4C89193C" w:rsidR="007E7DC7" w:rsidRPr="00AD2CC4" w:rsidRDefault="007E7DC7" w:rsidP="0032020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 w:rsidRPr="00AD2CC4">
        <w:rPr>
          <w:rFonts w:ascii="Arial" w:hAnsi="Arial" w:cs="Arial"/>
          <w:b/>
          <w:w w:val="0"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7F86062E" w14:textId="1DB64530" w:rsidR="004D688D" w:rsidRDefault="007E7DC7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</w:t>
      </w:r>
    </w:p>
    <w:p w14:paraId="3553FE81" w14:textId="606E38CD" w:rsidR="007E7DC7" w:rsidRPr="004D688D" w:rsidRDefault="00B6236C" w:rsidP="000441ED">
      <w:pPr>
        <w:suppressAutoHyphens w:val="0"/>
        <w:autoSpaceDE w:val="0"/>
        <w:autoSpaceDN w:val="0"/>
        <w:adjustRightInd w:val="0"/>
        <w:spacing w:before="0" w:after="0"/>
        <w:ind w:left="708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Firma</w:t>
      </w:r>
    </w:p>
    <w:p w14:paraId="27E955AA" w14:textId="257F5716" w:rsidR="00815B98" w:rsidRDefault="000441ED">
      <w:r w:rsidRPr="001538C3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9BBE" wp14:editId="2D2F9D12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5983605" cy="1973580"/>
                <wp:effectExtent l="0" t="0" r="1714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BF341" w14:textId="77777777" w:rsidR="000441ED" w:rsidRPr="002A181D" w:rsidRDefault="000441ED" w:rsidP="000441E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NOTA BENE</w:t>
                            </w:r>
                          </w:p>
                          <w:p w14:paraId="336FEBCA" w14:textId="77777777" w:rsidR="000441ED" w:rsidRPr="002A181D" w:rsidRDefault="000441ED" w:rsidP="000441ED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67B582CA" w14:textId="06408785" w:rsidR="000441ED" w:rsidRDefault="000441ED" w:rsidP="000441ED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0441ED">
                              <w:rPr>
                                <w:rFonts w:asciiTheme="minorHAnsi" w:hAnsiTheme="minorHAnsi"/>
                                <w:sz w:val="22"/>
                              </w:rPr>
                              <w:t>Il Modello   è</w:t>
                            </w:r>
                            <w:r w:rsidRPr="002A181D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sottoscritto digitalmente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da un legale rappresentante dell’operatore economico. </w:t>
                            </w:r>
                          </w:p>
                          <w:p w14:paraId="39677A7E" w14:textId="77777777" w:rsidR="000441ED" w:rsidRPr="002A181D" w:rsidRDefault="000441ED" w:rsidP="000441ED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Qualora il legale rappresentante dell’operatore economico </w:t>
                            </w:r>
                            <w:r w:rsidRPr="003203A3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non sia   in possesso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di firma digitale dovrà sottoscrivere con firma autografa il modello di offerta economica e dichiarazioni a corredo e allegare allo stesso la copia di un documento di riconoscimento in corso di validità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13C9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05pt;width:471.15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ZNGQIAACw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">
                <v:textbox>
                  <w:txbxContent>
                    <w:p w14:paraId="46BBF341" w14:textId="77777777" w:rsidR="000441ED" w:rsidRPr="002A181D" w:rsidRDefault="000441ED" w:rsidP="000441ED">
                      <w:pPr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</w:pPr>
                      <w:r w:rsidRPr="002A181D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NOTA BENE</w:t>
                      </w:r>
                    </w:p>
                    <w:p w14:paraId="336FEBCA" w14:textId="77777777" w:rsidR="000441ED" w:rsidRPr="002A181D" w:rsidRDefault="000441ED" w:rsidP="000441ED">
                      <w:pPr>
                        <w:rPr>
                          <w:rFonts w:asciiTheme="minorHAnsi" w:hAnsiTheme="minorHAnsi" w:cs="Arial"/>
                          <w:b/>
                          <w:sz w:val="22"/>
                          <w:u w:val="single"/>
                        </w:rPr>
                      </w:pPr>
                    </w:p>
                    <w:p w14:paraId="67B582CA" w14:textId="06408785" w:rsidR="000441ED" w:rsidRDefault="000441ED" w:rsidP="000441ED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0441ED">
                        <w:rPr>
                          <w:rFonts w:asciiTheme="minorHAnsi" w:hAnsiTheme="minorHAnsi"/>
                          <w:sz w:val="22"/>
                        </w:rPr>
                        <w:t>Il Modello   è</w:t>
                      </w:r>
                      <w:r w:rsidRPr="002A181D">
                        <w:rPr>
                          <w:rFonts w:asciiTheme="minorHAnsi" w:hAnsiTheme="minorHAnsi"/>
                          <w:sz w:val="22"/>
                        </w:rPr>
                        <w:t xml:space="preserve"> sottoscritto digitalmente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da un legale rappresentante dell’operatore economico. </w:t>
                      </w:r>
                    </w:p>
                    <w:p w14:paraId="39677A7E" w14:textId="77777777" w:rsidR="000441ED" w:rsidRPr="002A181D" w:rsidRDefault="000441ED" w:rsidP="000441ED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Qualora il legale rappresentante dell’operatore economico </w:t>
                      </w:r>
                      <w:r w:rsidRPr="003203A3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non sia   in possesso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di firma digitale dovrà sottoscrivere con firma autografa il modello di offerta economica e dichiarazioni a corredo e allegare allo stesso la copia di un documento di riconoscimento in corso di validità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0441ED"/>
    <w:rsid w:val="00097EC4"/>
    <w:rsid w:val="000A4DEC"/>
    <w:rsid w:val="00131316"/>
    <w:rsid w:val="001938C4"/>
    <w:rsid w:val="001D47B1"/>
    <w:rsid w:val="00236FA8"/>
    <w:rsid w:val="002E0175"/>
    <w:rsid w:val="002F57A4"/>
    <w:rsid w:val="00320208"/>
    <w:rsid w:val="00341200"/>
    <w:rsid w:val="00352838"/>
    <w:rsid w:val="00375DCA"/>
    <w:rsid w:val="003E7E9E"/>
    <w:rsid w:val="004127AE"/>
    <w:rsid w:val="00421473"/>
    <w:rsid w:val="00424E23"/>
    <w:rsid w:val="00440324"/>
    <w:rsid w:val="00446A86"/>
    <w:rsid w:val="004519E2"/>
    <w:rsid w:val="004D688D"/>
    <w:rsid w:val="004F132A"/>
    <w:rsid w:val="00537424"/>
    <w:rsid w:val="0058499B"/>
    <w:rsid w:val="006224F8"/>
    <w:rsid w:val="00647DE6"/>
    <w:rsid w:val="00683063"/>
    <w:rsid w:val="0069750F"/>
    <w:rsid w:val="007B1D37"/>
    <w:rsid w:val="007E7DC7"/>
    <w:rsid w:val="00815B98"/>
    <w:rsid w:val="008D2638"/>
    <w:rsid w:val="008F0C5C"/>
    <w:rsid w:val="009470CD"/>
    <w:rsid w:val="009956BE"/>
    <w:rsid w:val="009F4605"/>
    <w:rsid w:val="00A21513"/>
    <w:rsid w:val="00A828AC"/>
    <w:rsid w:val="00AB33D4"/>
    <w:rsid w:val="00B04D4E"/>
    <w:rsid w:val="00B6236C"/>
    <w:rsid w:val="00B6560A"/>
    <w:rsid w:val="00BA5DBE"/>
    <w:rsid w:val="00BB2516"/>
    <w:rsid w:val="00CB2C47"/>
    <w:rsid w:val="00CC1061"/>
    <w:rsid w:val="00CD1C64"/>
    <w:rsid w:val="00DB0839"/>
    <w:rsid w:val="00DB2DB8"/>
    <w:rsid w:val="00DC746E"/>
    <w:rsid w:val="00DD271B"/>
    <w:rsid w:val="00E474B0"/>
    <w:rsid w:val="00E95005"/>
    <w:rsid w:val="00EA7CF9"/>
    <w:rsid w:val="00EC56FC"/>
    <w:rsid w:val="00F7655E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43</Pages>
  <Words>9574</Words>
  <Characters>54575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</cp:lastModifiedBy>
  <cp:revision>29</cp:revision>
  <cp:lastPrinted>2024-09-17T10:27:00Z</cp:lastPrinted>
  <dcterms:created xsi:type="dcterms:W3CDTF">2024-02-13T16:26:00Z</dcterms:created>
  <dcterms:modified xsi:type="dcterms:W3CDTF">2025-09-29T10:26:00Z</dcterms:modified>
</cp:coreProperties>
</file>